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8C2C7" w14:textId="77777777" w:rsidR="00A3643F" w:rsidRDefault="00DC3E54">
      <w:pPr>
        <w:pStyle w:val="Ttulo"/>
        <w:widowControl w:val="0"/>
        <w:spacing w:before="120"/>
        <w:rPr>
          <w:sz w:val="20"/>
        </w:rPr>
      </w:pPr>
      <w:r>
        <w:t xml:space="preserve"> </w:t>
      </w:r>
      <w:r w:rsidR="00A3643F" w:rsidRPr="00F13B17">
        <w:t>DEPARTAMENTO DE TECN. DA INFORMAÇÃO E COMUNICAÇÃO</w:t>
      </w:r>
    </w:p>
    <w:p w14:paraId="0315120E" w14:textId="2A0885D2" w:rsidR="00FA25A1" w:rsidRPr="00BB699C" w:rsidRDefault="00FA25A1" w:rsidP="00BB699C">
      <w:pPr>
        <w:widowControl w:val="0"/>
        <w:spacing w:before="100"/>
        <w:ind w:left="3119" w:right="3119"/>
        <w:jc w:val="center"/>
        <w:rPr>
          <w:rFonts w:ascii="Arial" w:hAnsi="Arial" w:cs="Arial"/>
          <w:b/>
          <w:bCs/>
          <w:noProof/>
          <w:lang w:val="pt-PT"/>
        </w:rPr>
      </w:pPr>
      <w:r w:rsidRPr="00BB699C">
        <w:rPr>
          <w:rFonts w:ascii="Arial" w:hAnsi="Arial" w:cs="Arial"/>
          <w:b/>
          <w:bCs/>
          <w:noProof/>
          <w:lang w:val="pt-PT"/>
        </w:rPr>
        <w:t>Ano Lectivo 20</w:t>
      </w:r>
      <w:r w:rsidR="00D6625A">
        <w:rPr>
          <w:rFonts w:ascii="Arial" w:hAnsi="Arial" w:cs="Arial"/>
          <w:b/>
          <w:bCs/>
          <w:noProof/>
          <w:lang w:val="pt-PT"/>
        </w:rPr>
        <w:t>24</w:t>
      </w:r>
    </w:p>
    <w:p w14:paraId="5A625AAE" w14:textId="77777777" w:rsidR="00FA25A1" w:rsidRPr="00F12A82" w:rsidRDefault="00FA25A1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3119" w:right="3119"/>
        <w:jc w:val="center"/>
        <w:rPr>
          <w:rFonts w:ascii="Arial" w:hAnsi="Arial" w:cs="Arial"/>
          <w:b/>
          <w:bCs/>
          <w:sz w:val="20"/>
          <w:lang w:val="pt-PT"/>
        </w:rPr>
      </w:pPr>
      <w:r w:rsidRPr="00F12A82">
        <w:rPr>
          <w:rFonts w:ascii="Arial" w:hAnsi="Arial" w:cs="Arial"/>
          <w:b/>
          <w:bCs/>
          <w:sz w:val="20"/>
          <w:lang w:val="pt-PT"/>
        </w:rPr>
        <w:t>PROGRAMA ANALÍTICO</w:t>
      </w:r>
    </w:p>
    <w:p w14:paraId="0A3DBCE1" w14:textId="6FCA912D" w:rsidR="00FA25A1" w:rsidRDefault="00FA25A1">
      <w:pPr>
        <w:pStyle w:val="Subttulo"/>
        <w:widowControl w:val="0"/>
        <w:spacing w:before="160"/>
        <w:ind w:left="1701" w:hanging="1701"/>
        <w:jc w:val="left"/>
        <w:rPr>
          <w:b w:val="0"/>
          <w:bCs w:val="0"/>
          <w:sz w:val="22"/>
          <w:szCs w:val="22"/>
        </w:rPr>
      </w:pPr>
      <w:r w:rsidRPr="00053165">
        <w:rPr>
          <w:b w:val="0"/>
          <w:bCs w:val="0"/>
          <w:sz w:val="22"/>
          <w:szCs w:val="22"/>
          <w:u w:val="single"/>
        </w:rPr>
        <w:t>Disciplina</w:t>
      </w:r>
      <w:r w:rsidRPr="00053165">
        <w:rPr>
          <w:b w:val="0"/>
          <w:bCs w:val="0"/>
          <w:sz w:val="22"/>
          <w:szCs w:val="22"/>
        </w:rPr>
        <w:t>:</w:t>
      </w:r>
      <w:r w:rsidR="00EC411F">
        <w:rPr>
          <w:b w:val="0"/>
          <w:bCs w:val="0"/>
          <w:sz w:val="22"/>
          <w:szCs w:val="22"/>
        </w:rPr>
        <w:tab/>
      </w:r>
      <w:r w:rsidR="00C20744">
        <w:rPr>
          <w:bCs w:val="0"/>
          <w:sz w:val="22"/>
          <w:szCs w:val="22"/>
        </w:rPr>
        <w:t>Base</w:t>
      </w:r>
      <w:r w:rsidR="00D6625A">
        <w:rPr>
          <w:bCs w:val="0"/>
          <w:sz w:val="22"/>
          <w:szCs w:val="22"/>
        </w:rPr>
        <w:t>s</w:t>
      </w:r>
      <w:r w:rsidR="00C20744">
        <w:rPr>
          <w:bCs w:val="0"/>
          <w:sz w:val="22"/>
          <w:szCs w:val="22"/>
        </w:rPr>
        <w:t xml:space="preserve"> de Dados</w:t>
      </w:r>
      <w:r w:rsidRPr="00053165">
        <w:rPr>
          <w:b w:val="0"/>
          <w:bCs w:val="0"/>
          <w:sz w:val="22"/>
          <w:szCs w:val="22"/>
        </w:rPr>
        <w:tab/>
      </w:r>
    </w:p>
    <w:p w14:paraId="7D83AAEC" w14:textId="282C9C0E" w:rsidR="00FA25A1" w:rsidRPr="00053165" w:rsidRDefault="00FA25A1">
      <w:pPr>
        <w:pStyle w:val="Subttulo"/>
        <w:widowControl w:val="0"/>
        <w:spacing w:before="120"/>
        <w:ind w:left="1701" w:hanging="1701"/>
        <w:jc w:val="left"/>
        <w:rPr>
          <w:b w:val="0"/>
          <w:bCs w:val="0"/>
          <w:sz w:val="22"/>
          <w:szCs w:val="22"/>
        </w:rPr>
      </w:pPr>
      <w:r w:rsidRPr="00053165">
        <w:rPr>
          <w:b w:val="0"/>
          <w:bCs w:val="0"/>
          <w:sz w:val="22"/>
          <w:szCs w:val="22"/>
          <w:u w:val="single"/>
        </w:rPr>
        <w:t>Curso</w:t>
      </w:r>
      <w:r w:rsidRPr="00053165">
        <w:rPr>
          <w:b w:val="0"/>
          <w:bCs w:val="0"/>
          <w:sz w:val="22"/>
          <w:szCs w:val="22"/>
        </w:rPr>
        <w:t>:</w:t>
      </w:r>
      <w:r w:rsidRPr="00053165">
        <w:rPr>
          <w:b w:val="0"/>
          <w:bCs w:val="0"/>
          <w:sz w:val="22"/>
          <w:szCs w:val="22"/>
        </w:rPr>
        <w:tab/>
      </w:r>
      <w:r w:rsidR="00E66B90" w:rsidRPr="00B20382">
        <w:rPr>
          <w:spacing w:val="1"/>
        </w:rPr>
        <w:t>Licenciatura em E</w:t>
      </w:r>
      <w:r w:rsidR="00E66B90">
        <w:rPr>
          <w:spacing w:val="1"/>
        </w:rPr>
        <w:t>ngenharia e Ciências dos Computadores</w:t>
      </w:r>
    </w:p>
    <w:p w14:paraId="3F411FDD" w14:textId="12561064" w:rsidR="00FA25A1" w:rsidRDefault="00FA25A1">
      <w:pPr>
        <w:pStyle w:val="Subttulo"/>
        <w:widowControl w:val="0"/>
        <w:spacing w:before="120"/>
        <w:ind w:left="1701" w:hanging="1701"/>
        <w:jc w:val="left"/>
        <w:rPr>
          <w:b w:val="0"/>
          <w:bCs w:val="0"/>
          <w:sz w:val="22"/>
          <w:szCs w:val="22"/>
        </w:rPr>
      </w:pPr>
      <w:r w:rsidRPr="00053165">
        <w:rPr>
          <w:b w:val="0"/>
          <w:bCs w:val="0"/>
          <w:sz w:val="22"/>
          <w:szCs w:val="22"/>
          <w:u w:val="single"/>
        </w:rPr>
        <w:t>Ano/Semestre</w:t>
      </w:r>
      <w:r w:rsidR="00D6625A">
        <w:rPr>
          <w:b w:val="0"/>
          <w:bCs w:val="0"/>
          <w:sz w:val="22"/>
          <w:szCs w:val="22"/>
        </w:rPr>
        <w:t>:</w:t>
      </w:r>
      <w:r w:rsidR="00D6625A">
        <w:rPr>
          <w:b w:val="0"/>
          <w:bCs w:val="0"/>
          <w:sz w:val="22"/>
          <w:szCs w:val="22"/>
        </w:rPr>
        <w:tab/>
        <w:t>3/1</w:t>
      </w:r>
      <w:r w:rsidR="00142DFF">
        <w:rPr>
          <w:b w:val="0"/>
          <w:bCs w:val="0"/>
          <w:sz w:val="22"/>
          <w:szCs w:val="22"/>
        </w:rPr>
        <w:t>.</w:t>
      </w:r>
    </w:p>
    <w:p w14:paraId="40702C24" w14:textId="0B355871" w:rsidR="003E1E66" w:rsidRPr="00053165" w:rsidRDefault="003E1E66">
      <w:pPr>
        <w:pStyle w:val="Subttulo"/>
        <w:widowControl w:val="0"/>
        <w:spacing w:before="120"/>
        <w:ind w:left="1701" w:hanging="1701"/>
        <w:jc w:val="left"/>
        <w:rPr>
          <w:b w:val="0"/>
          <w:bCs w:val="0"/>
          <w:sz w:val="22"/>
          <w:szCs w:val="22"/>
        </w:rPr>
      </w:pPr>
      <w:r w:rsidRPr="00053165">
        <w:rPr>
          <w:b w:val="0"/>
          <w:bCs w:val="0"/>
          <w:sz w:val="22"/>
          <w:szCs w:val="22"/>
          <w:u w:val="single"/>
        </w:rPr>
        <w:t>Turmas</w:t>
      </w:r>
      <w:r w:rsidRPr="00053165">
        <w:rPr>
          <w:b w:val="0"/>
          <w:bCs w:val="0"/>
          <w:sz w:val="22"/>
          <w:szCs w:val="22"/>
        </w:rPr>
        <w:t>:</w:t>
      </w:r>
      <w:r w:rsidR="00F02E7F">
        <w:rPr>
          <w:b w:val="0"/>
          <w:bCs w:val="0"/>
          <w:sz w:val="22"/>
          <w:szCs w:val="22"/>
        </w:rPr>
        <w:t xml:space="preserve"> </w:t>
      </w:r>
      <w:r w:rsidR="00E66B90">
        <w:rPr>
          <w:b w:val="0"/>
          <w:bCs w:val="0"/>
          <w:sz w:val="22"/>
          <w:szCs w:val="22"/>
        </w:rPr>
        <w:t>LECC31</w:t>
      </w:r>
    </w:p>
    <w:p w14:paraId="2A5A262A" w14:textId="77777777" w:rsidR="00FA25A1" w:rsidRDefault="00FA25A1" w:rsidP="003E1E66">
      <w:pPr>
        <w:pStyle w:val="Subttulo"/>
        <w:widowControl w:val="0"/>
        <w:spacing w:before="120"/>
        <w:ind w:left="1701" w:hanging="1701"/>
        <w:jc w:val="left"/>
        <w:rPr>
          <w:b w:val="0"/>
          <w:bCs w:val="0"/>
          <w:sz w:val="22"/>
          <w:szCs w:val="22"/>
        </w:rPr>
      </w:pPr>
      <w:r w:rsidRPr="00053165">
        <w:rPr>
          <w:b w:val="0"/>
          <w:bCs w:val="0"/>
          <w:sz w:val="22"/>
          <w:szCs w:val="22"/>
          <w:u w:val="single"/>
        </w:rPr>
        <w:t>Carga horária</w:t>
      </w:r>
      <w:r w:rsidRPr="00053165">
        <w:rPr>
          <w:b w:val="0"/>
          <w:bCs w:val="0"/>
          <w:sz w:val="22"/>
          <w:szCs w:val="22"/>
        </w:rPr>
        <w:t>:</w:t>
      </w:r>
      <w:r w:rsidRPr="00053165">
        <w:rPr>
          <w:b w:val="0"/>
          <w:bCs w:val="0"/>
          <w:sz w:val="22"/>
          <w:szCs w:val="22"/>
        </w:rPr>
        <w:tab/>
      </w:r>
      <w:r w:rsidR="00ED1F65">
        <w:rPr>
          <w:b w:val="0"/>
          <w:bCs w:val="0"/>
          <w:sz w:val="22"/>
          <w:szCs w:val="22"/>
        </w:rPr>
        <w:t>6</w:t>
      </w:r>
      <w:r w:rsidR="00A33DCD">
        <w:rPr>
          <w:b w:val="0"/>
          <w:bCs w:val="0"/>
          <w:sz w:val="22"/>
          <w:szCs w:val="22"/>
        </w:rPr>
        <w:t xml:space="preserve"> </w:t>
      </w:r>
      <w:r w:rsidRPr="00053165">
        <w:rPr>
          <w:b w:val="0"/>
          <w:bCs w:val="0"/>
          <w:sz w:val="22"/>
          <w:szCs w:val="22"/>
        </w:rPr>
        <w:t>H/semana</w:t>
      </w:r>
      <w:r w:rsidR="00911FDC">
        <w:rPr>
          <w:b w:val="0"/>
          <w:bCs w:val="0"/>
          <w:sz w:val="22"/>
          <w:szCs w:val="22"/>
        </w:rPr>
        <w:t xml:space="preserve"> -  96</w:t>
      </w:r>
      <w:r w:rsidR="00ED1F65">
        <w:rPr>
          <w:b w:val="0"/>
          <w:bCs w:val="0"/>
          <w:sz w:val="22"/>
          <w:szCs w:val="22"/>
        </w:rPr>
        <w:t xml:space="preserve"> H totais – 6</w:t>
      </w:r>
      <w:r w:rsidR="00EC411F">
        <w:rPr>
          <w:b w:val="0"/>
          <w:bCs w:val="0"/>
          <w:sz w:val="22"/>
          <w:szCs w:val="22"/>
        </w:rPr>
        <w:t xml:space="preserve"> </w:t>
      </w:r>
      <w:r w:rsidR="00A33DCD">
        <w:rPr>
          <w:b w:val="0"/>
          <w:bCs w:val="0"/>
          <w:sz w:val="22"/>
          <w:szCs w:val="22"/>
        </w:rPr>
        <w:t>Créditos.</w:t>
      </w:r>
      <w:r w:rsidRPr="00053165">
        <w:rPr>
          <w:b w:val="0"/>
          <w:bCs w:val="0"/>
          <w:sz w:val="22"/>
          <w:szCs w:val="22"/>
        </w:rPr>
        <w:tab/>
      </w:r>
      <w:r w:rsidR="003D358E" w:rsidRPr="00053165">
        <w:rPr>
          <w:b w:val="0"/>
          <w:bCs w:val="0"/>
          <w:sz w:val="22"/>
          <w:szCs w:val="22"/>
        </w:rPr>
        <w:t xml:space="preserve"> </w:t>
      </w:r>
    </w:p>
    <w:p w14:paraId="5F76DEDD" w14:textId="77777777" w:rsidR="003E1E66" w:rsidRPr="00053165" w:rsidRDefault="003E1E66" w:rsidP="003E1E66">
      <w:pPr>
        <w:pStyle w:val="Subttulo"/>
        <w:widowControl w:val="0"/>
        <w:spacing w:before="120"/>
        <w:ind w:left="1701" w:hanging="1701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u w:val="single"/>
        </w:rPr>
        <w:t>Regra de Assiduidade</w:t>
      </w:r>
      <w:r w:rsidRPr="002E5FED">
        <w:rPr>
          <w:bCs w:val="0"/>
          <w:color w:val="000000"/>
          <w:sz w:val="22"/>
          <w:szCs w:val="22"/>
        </w:rPr>
        <w:t>:</w:t>
      </w:r>
      <w:r>
        <w:rPr>
          <w:bCs w:val="0"/>
          <w:color w:val="000000"/>
          <w:sz w:val="22"/>
          <w:szCs w:val="22"/>
        </w:rPr>
        <w:t xml:space="preserve"> </w:t>
      </w:r>
      <w:r w:rsidR="00AB7B2C">
        <w:rPr>
          <w:bCs w:val="0"/>
          <w:color w:val="000000"/>
          <w:sz w:val="22"/>
          <w:szCs w:val="22"/>
        </w:rPr>
        <w:t>72</w:t>
      </w:r>
    </w:p>
    <w:p w14:paraId="6E50BAAB" w14:textId="27F87F64" w:rsidR="00FA25A1" w:rsidRPr="00053165" w:rsidRDefault="00FA25A1">
      <w:pPr>
        <w:pStyle w:val="Cabealho2"/>
        <w:keepNext w:val="0"/>
        <w:widowControl w:val="0"/>
        <w:spacing w:before="120"/>
        <w:ind w:left="1701" w:hanging="1701"/>
        <w:jc w:val="left"/>
        <w:rPr>
          <w:b w:val="0"/>
          <w:szCs w:val="22"/>
        </w:rPr>
      </w:pPr>
      <w:r w:rsidRPr="00053165">
        <w:rPr>
          <w:b w:val="0"/>
          <w:szCs w:val="22"/>
          <w:u w:val="single"/>
        </w:rPr>
        <w:t>Docente</w:t>
      </w:r>
      <w:r w:rsidR="00D6625A">
        <w:rPr>
          <w:b w:val="0"/>
          <w:szCs w:val="22"/>
          <w:u w:val="single"/>
        </w:rPr>
        <w:t>s</w:t>
      </w:r>
      <w:r w:rsidRPr="00053165">
        <w:rPr>
          <w:b w:val="0"/>
          <w:szCs w:val="22"/>
        </w:rPr>
        <w:t>:</w:t>
      </w:r>
      <w:r w:rsidR="00EC411F">
        <w:rPr>
          <w:b w:val="0"/>
          <w:szCs w:val="22"/>
        </w:rPr>
        <w:t xml:space="preserve"> </w:t>
      </w:r>
      <w:r w:rsidR="00D6625A">
        <w:rPr>
          <w:b w:val="0"/>
          <w:bCs w:val="0"/>
          <w:noProof/>
          <w:szCs w:val="22"/>
        </w:rPr>
        <w:t>Gilda Muhai</w:t>
      </w:r>
    </w:p>
    <w:p w14:paraId="2A163206" w14:textId="77777777" w:rsidR="00FA25A1" w:rsidRPr="00053165" w:rsidRDefault="002344EB">
      <w:pPr>
        <w:pStyle w:val="Cabealho"/>
        <w:widowControl w:val="0"/>
        <w:spacing w:before="120"/>
        <w:ind w:left="284"/>
        <w:rPr>
          <w:rFonts w:ascii="Arial" w:hAnsi="Arial" w:cs="Arial"/>
          <w:i/>
          <w:iCs/>
          <w:sz w:val="22"/>
          <w:szCs w:val="22"/>
          <w:lang w:val="pt-PT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7444B" wp14:editId="3513E4A3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732145" cy="1270"/>
                <wp:effectExtent l="5715" t="6985" r="5715" b="1079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33DE6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51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"/>
            </w:pict>
          </mc:Fallback>
        </mc:AlternateContent>
      </w:r>
    </w:p>
    <w:p w14:paraId="3089EC6B" w14:textId="77777777" w:rsidR="00DB5BA9" w:rsidRPr="00A3643F" w:rsidRDefault="00DB5BA9" w:rsidP="00A3643F">
      <w:pPr>
        <w:widowControl w:val="0"/>
        <w:jc w:val="both"/>
        <w:rPr>
          <w:rFonts w:ascii="Arial" w:hAnsi="Arial" w:cs="Arial"/>
          <w:b/>
          <w:bCs/>
          <w:noProof/>
          <w:sz w:val="22"/>
          <w:lang w:val="pt-PT"/>
        </w:rPr>
      </w:pPr>
      <w:r w:rsidRPr="00A3643F">
        <w:rPr>
          <w:rFonts w:ascii="Arial" w:hAnsi="Arial" w:cs="Arial"/>
          <w:b/>
          <w:bCs/>
          <w:noProof/>
          <w:sz w:val="22"/>
          <w:lang w:val="pt-PT"/>
        </w:rPr>
        <w:t>OBJECTIVOS OPERACIONAIS</w:t>
      </w:r>
    </w:p>
    <w:p w14:paraId="363F8F5A" w14:textId="77777777" w:rsidR="00A80AF6" w:rsidRDefault="00A80AF6" w:rsidP="00A80AF6">
      <w:pPr>
        <w:widowControl w:val="0"/>
        <w:jc w:val="both"/>
        <w:rPr>
          <w:rFonts w:ascii="Arial" w:hAnsi="Arial" w:cs="Arial"/>
          <w:sz w:val="20"/>
          <w:szCs w:val="20"/>
          <w:lang w:val="pt-PT"/>
        </w:rPr>
      </w:pPr>
      <w:r w:rsidRPr="002D0193">
        <w:rPr>
          <w:rFonts w:ascii="Arial" w:eastAsia="Calibri" w:hAnsi="Arial" w:cs="Arial"/>
          <w:sz w:val="20"/>
          <w:szCs w:val="20"/>
          <w:lang w:val="pt-PT"/>
        </w:rPr>
        <w:t>Após a frequência da Disciplina, os alunos deverão ser capazes de:</w:t>
      </w:r>
    </w:p>
    <w:p w14:paraId="3F6B384D" w14:textId="77777777" w:rsidR="00A80AF6" w:rsidRPr="002D0193" w:rsidRDefault="00A80AF6" w:rsidP="00A80AF6">
      <w:pPr>
        <w:widowControl w:val="0"/>
        <w:jc w:val="both"/>
        <w:rPr>
          <w:rFonts w:ascii="Arial" w:eastAsia="Calibri" w:hAnsi="Arial" w:cs="Arial"/>
          <w:sz w:val="20"/>
          <w:szCs w:val="20"/>
          <w:lang w:val="pt-PT"/>
        </w:rPr>
      </w:pPr>
    </w:p>
    <w:p w14:paraId="0F5BBC31" w14:textId="77777777" w:rsidR="00A80AF6" w:rsidRPr="002D0193" w:rsidRDefault="00A80AF6" w:rsidP="00A80AF6">
      <w:pPr>
        <w:numPr>
          <w:ilvl w:val="0"/>
          <w:numId w:val="34"/>
        </w:numPr>
        <w:rPr>
          <w:rFonts w:ascii="Arial" w:eastAsia="Calibri" w:hAnsi="Arial" w:cs="Arial"/>
          <w:color w:val="000000"/>
          <w:sz w:val="20"/>
          <w:szCs w:val="20"/>
          <w:lang w:val="pt-PT"/>
        </w:rPr>
      </w:pPr>
      <w:r w:rsidRPr="002D0193">
        <w:rPr>
          <w:rFonts w:ascii="Arial" w:eastAsia="Calibri" w:hAnsi="Arial" w:cs="Arial"/>
          <w:color w:val="000000"/>
          <w:sz w:val="20"/>
          <w:szCs w:val="20"/>
          <w:lang w:val="pt-PT"/>
        </w:rPr>
        <w:t>Construir modelos:</w:t>
      </w:r>
    </w:p>
    <w:p w14:paraId="4D4F4B96" w14:textId="77777777" w:rsidR="00A80AF6" w:rsidRPr="002D0193" w:rsidRDefault="00A80AF6" w:rsidP="00A80AF6">
      <w:pPr>
        <w:numPr>
          <w:ilvl w:val="1"/>
          <w:numId w:val="34"/>
        </w:numPr>
        <w:rPr>
          <w:rFonts w:ascii="Arial" w:eastAsia="Calibri" w:hAnsi="Arial" w:cs="Arial"/>
          <w:color w:val="000000"/>
          <w:sz w:val="20"/>
          <w:szCs w:val="20"/>
          <w:lang w:val="pt-PT"/>
        </w:rPr>
      </w:pPr>
      <w:r w:rsidRPr="002D0193">
        <w:rPr>
          <w:rFonts w:ascii="Arial" w:hAnsi="Arial" w:cs="Arial"/>
          <w:color w:val="000000"/>
          <w:sz w:val="20"/>
          <w:szCs w:val="20"/>
          <w:lang w:val="pt-PT"/>
        </w:rPr>
        <w:t>Conceptuais</w:t>
      </w:r>
      <w:r w:rsidRPr="002D0193">
        <w:rPr>
          <w:rFonts w:ascii="Arial" w:eastAsia="Calibri" w:hAnsi="Arial" w:cs="Arial"/>
          <w:color w:val="000000"/>
          <w:sz w:val="20"/>
          <w:szCs w:val="20"/>
          <w:lang w:val="pt-PT"/>
        </w:rPr>
        <w:t xml:space="preserve"> e expressá-los através de diagramas de Entidades</w:t>
      </w:r>
      <w:r>
        <w:rPr>
          <w:rFonts w:ascii="Arial" w:hAnsi="Arial" w:cs="Arial"/>
          <w:color w:val="000000"/>
          <w:sz w:val="20"/>
          <w:szCs w:val="20"/>
          <w:lang w:val="pt-PT"/>
        </w:rPr>
        <w:t xml:space="preserve"> </w:t>
      </w:r>
      <w:r w:rsidRPr="002D0193">
        <w:rPr>
          <w:rFonts w:ascii="Arial" w:eastAsia="Calibri" w:hAnsi="Arial" w:cs="Arial"/>
          <w:color w:val="000000"/>
          <w:sz w:val="20"/>
          <w:szCs w:val="20"/>
          <w:lang w:val="pt-PT"/>
        </w:rPr>
        <w:t>-</w:t>
      </w:r>
      <w:r>
        <w:rPr>
          <w:rFonts w:ascii="Arial" w:hAnsi="Arial" w:cs="Arial"/>
          <w:color w:val="000000"/>
          <w:sz w:val="20"/>
          <w:szCs w:val="20"/>
          <w:lang w:val="pt-PT"/>
        </w:rPr>
        <w:t xml:space="preserve"> </w:t>
      </w:r>
      <w:r w:rsidRPr="002D0193">
        <w:rPr>
          <w:rFonts w:ascii="Arial" w:eastAsia="Calibri" w:hAnsi="Arial" w:cs="Arial"/>
          <w:color w:val="000000"/>
          <w:sz w:val="20"/>
          <w:szCs w:val="20"/>
          <w:lang w:val="pt-PT"/>
        </w:rPr>
        <w:t>Associações estendidos;</w:t>
      </w:r>
    </w:p>
    <w:p w14:paraId="7613A4A3" w14:textId="77777777" w:rsidR="00A80AF6" w:rsidRPr="002D0193" w:rsidRDefault="00A80AF6" w:rsidP="00A80AF6">
      <w:pPr>
        <w:numPr>
          <w:ilvl w:val="1"/>
          <w:numId w:val="34"/>
        </w:numPr>
        <w:rPr>
          <w:rFonts w:ascii="Arial" w:eastAsia="Calibri" w:hAnsi="Arial" w:cs="Arial"/>
          <w:color w:val="000000"/>
          <w:sz w:val="20"/>
          <w:szCs w:val="20"/>
          <w:lang w:val="pt-PT"/>
        </w:rPr>
      </w:pPr>
      <w:r w:rsidRPr="002D0193">
        <w:rPr>
          <w:rFonts w:ascii="Arial" w:hAnsi="Arial" w:cs="Arial"/>
          <w:color w:val="000000"/>
          <w:sz w:val="20"/>
          <w:szCs w:val="20"/>
          <w:lang w:val="pt-PT"/>
        </w:rPr>
        <w:t>Modelos</w:t>
      </w:r>
      <w:r w:rsidRPr="002D0193">
        <w:rPr>
          <w:rFonts w:ascii="Arial" w:eastAsia="Calibri" w:hAnsi="Arial" w:cs="Arial"/>
          <w:color w:val="000000"/>
          <w:sz w:val="20"/>
          <w:szCs w:val="20"/>
          <w:lang w:val="pt-PT"/>
        </w:rPr>
        <w:t xml:space="preserve"> físicos de bases de dados;</w:t>
      </w:r>
    </w:p>
    <w:p w14:paraId="6A9FF7AD" w14:textId="77777777" w:rsidR="00A80AF6" w:rsidRPr="002D0193" w:rsidRDefault="00A80AF6" w:rsidP="00A80AF6">
      <w:pPr>
        <w:numPr>
          <w:ilvl w:val="0"/>
          <w:numId w:val="34"/>
        </w:numPr>
        <w:rPr>
          <w:rFonts w:ascii="Arial" w:eastAsia="Calibri" w:hAnsi="Arial" w:cs="Arial"/>
          <w:color w:val="000000"/>
          <w:sz w:val="20"/>
          <w:szCs w:val="20"/>
          <w:lang w:val="pt-PT"/>
        </w:rPr>
      </w:pPr>
      <w:r w:rsidRPr="002D0193">
        <w:rPr>
          <w:rFonts w:ascii="Arial" w:eastAsia="Calibri" w:hAnsi="Arial" w:cs="Arial"/>
          <w:color w:val="000000"/>
          <w:sz w:val="20"/>
          <w:szCs w:val="20"/>
          <w:lang w:val="pt-PT"/>
        </w:rPr>
        <w:t>Implementar bases de dados em Sistemas de Gestão de Bases de Dados</w:t>
      </w:r>
    </w:p>
    <w:p w14:paraId="15ED886F" w14:textId="163AC97D" w:rsidR="008B6C23" w:rsidRPr="00A80AF6" w:rsidRDefault="00A80AF6" w:rsidP="00A80AF6">
      <w:pPr>
        <w:numPr>
          <w:ilvl w:val="0"/>
          <w:numId w:val="34"/>
        </w:numPr>
        <w:rPr>
          <w:rFonts w:ascii="Arial" w:eastAsia="Calibri" w:hAnsi="Arial" w:cs="Arial"/>
          <w:color w:val="000000"/>
          <w:sz w:val="20"/>
          <w:szCs w:val="20"/>
          <w:lang w:val="pt-PT"/>
        </w:rPr>
      </w:pPr>
      <w:r w:rsidRPr="002D0193">
        <w:rPr>
          <w:rFonts w:ascii="Arial" w:eastAsia="Calibri" w:hAnsi="Arial" w:cs="Arial"/>
          <w:color w:val="000000"/>
          <w:sz w:val="20"/>
          <w:szCs w:val="20"/>
          <w:lang w:val="pt-PT"/>
        </w:rPr>
        <w:t xml:space="preserve">Efectuar operações sobre bases </w:t>
      </w:r>
      <w:r w:rsidR="007F35E3">
        <w:rPr>
          <w:rFonts w:ascii="Arial" w:eastAsia="Calibri" w:hAnsi="Arial" w:cs="Arial"/>
          <w:color w:val="000000"/>
          <w:sz w:val="20"/>
          <w:szCs w:val="20"/>
          <w:lang w:val="pt-PT"/>
        </w:rPr>
        <w:t>de dados usando linguagens DML,</w:t>
      </w:r>
      <w:r w:rsidRPr="002D0193">
        <w:rPr>
          <w:rFonts w:ascii="Arial" w:eastAsia="Calibri" w:hAnsi="Arial" w:cs="Arial"/>
          <w:color w:val="000000"/>
          <w:sz w:val="20"/>
          <w:szCs w:val="20"/>
          <w:lang w:val="pt-PT"/>
        </w:rPr>
        <w:t xml:space="preserve"> DDL e SQL. </w:t>
      </w:r>
    </w:p>
    <w:p w14:paraId="5497C2F8" w14:textId="77777777" w:rsidR="00582B41" w:rsidRDefault="00840AC9" w:rsidP="008D0CB7">
      <w:pPr>
        <w:ind w:left="720"/>
        <w:jc w:val="both"/>
        <w:rPr>
          <w:rFonts w:ascii="Arial" w:hAnsi="Arial" w:cs="Arial"/>
          <w:b/>
          <w:bCs/>
          <w:sz w:val="22"/>
          <w:lang w:val="pt-PT"/>
        </w:rPr>
      </w:pPr>
      <w:r>
        <w:rPr>
          <w:rFonts w:ascii="Arial" w:hAnsi="Arial" w:cs="Arial"/>
          <w:b/>
          <w:bCs/>
          <w:sz w:val="22"/>
          <w:lang w:val="pt-PT"/>
        </w:rPr>
        <w:t xml:space="preserve">     </w:t>
      </w:r>
    </w:p>
    <w:p w14:paraId="5D1F8A38" w14:textId="77777777" w:rsidR="00840AC9" w:rsidRPr="00B5051F" w:rsidRDefault="00840AC9" w:rsidP="00840AC9">
      <w:pPr>
        <w:widowControl w:val="0"/>
        <w:pBdr>
          <w:bottom w:val="double" w:sz="4" w:space="1" w:color="auto"/>
        </w:pBdr>
        <w:jc w:val="both"/>
        <w:rPr>
          <w:rFonts w:ascii="Arial" w:hAnsi="Arial" w:cs="Arial"/>
          <w:sz w:val="20"/>
          <w:szCs w:val="20"/>
          <w:lang w:val="pt-PT"/>
        </w:rPr>
      </w:pPr>
    </w:p>
    <w:p w14:paraId="1E06764A" w14:textId="77777777" w:rsidR="00840AC9" w:rsidRDefault="00840AC9" w:rsidP="00A3643F">
      <w:pPr>
        <w:widowControl w:val="0"/>
        <w:jc w:val="both"/>
        <w:rPr>
          <w:rFonts w:ascii="Arial" w:hAnsi="Arial" w:cs="Arial"/>
          <w:b/>
          <w:bCs/>
          <w:noProof/>
          <w:sz w:val="22"/>
          <w:lang w:val="pt-PT"/>
        </w:rPr>
      </w:pPr>
    </w:p>
    <w:p w14:paraId="78F4B697" w14:textId="77777777" w:rsidR="00821AF3" w:rsidRDefault="00A3643F" w:rsidP="00A3643F">
      <w:pPr>
        <w:widowControl w:val="0"/>
        <w:jc w:val="both"/>
        <w:rPr>
          <w:rFonts w:ascii="Arial" w:hAnsi="Arial" w:cs="Arial"/>
          <w:b/>
          <w:bCs/>
          <w:noProof/>
          <w:sz w:val="22"/>
          <w:lang w:val="pt-PT"/>
        </w:rPr>
      </w:pPr>
      <w:r w:rsidRPr="00A3643F">
        <w:rPr>
          <w:rFonts w:ascii="Arial" w:hAnsi="Arial" w:cs="Arial"/>
          <w:b/>
          <w:bCs/>
          <w:noProof/>
          <w:sz w:val="22"/>
          <w:lang w:val="pt-PT"/>
        </w:rPr>
        <w:t>PRINCIPAIS CONTEÚDOS</w:t>
      </w:r>
      <w:r w:rsidR="00821AF3">
        <w:rPr>
          <w:rFonts w:ascii="Arial" w:hAnsi="Arial" w:cs="Arial"/>
          <w:b/>
          <w:bCs/>
          <w:noProof/>
          <w:sz w:val="22"/>
          <w:lang w:val="pt-PT"/>
        </w:rPr>
        <w:t>:</w:t>
      </w:r>
    </w:p>
    <w:p w14:paraId="5F0DCA85" w14:textId="77777777" w:rsidR="002444AB" w:rsidRPr="00F46061" w:rsidRDefault="008C7E7C" w:rsidP="002444AB">
      <w:pPr>
        <w:pStyle w:val="Cabealho"/>
        <w:widowControl w:val="0"/>
        <w:tabs>
          <w:tab w:val="right" w:leader="dot" w:pos="9498"/>
        </w:tabs>
        <w:spacing w:before="80"/>
        <w:ind w:left="426" w:hanging="284"/>
        <w:rPr>
          <w:rFonts w:ascii="Arial" w:hAnsi="Arial" w:cs="Arial"/>
          <w:sz w:val="20"/>
          <w:szCs w:val="20"/>
          <w:u w:val="single"/>
          <w:lang w:val="pt-PT"/>
        </w:rPr>
      </w:pPr>
      <w:r w:rsidRPr="008C7E7C">
        <w:rPr>
          <w:rFonts w:ascii="Arial" w:hAnsi="Arial" w:cs="Arial"/>
          <w:sz w:val="20"/>
          <w:szCs w:val="20"/>
          <w:lang w:val="pt-PT"/>
        </w:rPr>
        <w:t xml:space="preserve"> </w:t>
      </w:r>
      <w:r w:rsidR="002444AB" w:rsidRPr="008C7E7C">
        <w:rPr>
          <w:rFonts w:ascii="Arial" w:hAnsi="Arial" w:cs="Arial"/>
          <w:b/>
          <w:sz w:val="20"/>
          <w:szCs w:val="20"/>
          <w:u w:val="single"/>
          <w:lang w:val="pt-PT"/>
        </w:rPr>
        <w:t>1.</w:t>
      </w:r>
      <w:r w:rsidR="00423611">
        <w:rPr>
          <w:rFonts w:ascii="Arial" w:hAnsi="Arial" w:cs="Arial"/>
          <w:b/>
          <w:sz w:val="20"/>
          <w:szCs w:val="20"/>
          <w:u w:val="single"/>
          <w:lang w:val="pt-PT"/>
        </w:rPr>
        <w:t>Tema No. 1 (</w:t>
      </w:r>
      <w:r w:rsidR="00B5051F">
        <w:rPr>
          <w:rFonts w:ascii="Arial" w:hAnsi="Arial" w:cs="Arial"/>
          <w:b/>
          <w:sz w:val="20"/>
          <w:szCs w:val="20"/>
          <w:u w:val="single"/>
          <w:lang w:val="pt-PT"/>
        </w:rPr>
        <w:t>Introdução à Base</w:t>
      </w:r>
      <w:r w:rsidR="001D2555" w:rsidRPr="001D2555">
        <w:rPr>
          <w:rFonts w:ascii="Arial" w:hAnsi="Arial" w:cs="Arial"/>
          <w:b/>
          <w:sz w:val="20"/>
          <w:szCs w:val="20"/>
          <w:u w:val="single"/>
          <w:lang w:val="pt-PT"/>
        </w:rPr>
        <w:t xml:space="preserve"> de dados</w:t>
      </w:r>
      <w:r w:rsidR="00582B41">
        <w:rPr>
          <w:rFonts w:ascii="Arial" w:hAnsi="Arial" w:cs="Arial"/>
          <w:b/>
          <w:sz w:val="20"/>
          <w:szCs w:val="20"/>
          <w:u w:val="single"/>
          <w:lang w:val="pt-PT"/>
        </w:rPr>
        <w:t>)</w:t>
      </w:r>
    </w:p>
    <w:p w14:paraId="3F19E129" w14:textId="1249B8AD" w:rsidR="00E66B90" w:rsidRPr="00E66B90" w:rsidRDefault="003A3460" w:rsidP="00E66B90">
      <w:pPr>
        <w:pStyle w:val="Cabealho"/>
        <w:widowControl w:val="0"/>
        <w:numPr>
          <w:ilvl w:val="0"/>
          <w:numId w:val="41"/>
        </w:numPr>
        <w:pBdr>
          <w:left w:val="single" w:sz="4" w:space="4" w:color="auto"/>
        </w:pBdr>
        <w:spacing w:before="40"/>
        <w:ind w:right="851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Revisão dos conceitos de Base de Dados</w:t>
      </w:r>
    </w:p>
    <w:p w14:paraId="36FF6971" w14:textId="77777777" w:rsidR="00E66B90" w:rsidRPr="00E66B90" w:rsidRDefault="00E66B90" w:rsidP="00E66B90">
      <w:pPr>
        <w:pStyle w:val="Cabealho"/>
        <w:widowControl w:val="0"/>
        <w:numPr>
          <w:ilvl w:val="0"/>
          <w:numId w:val="41"/>
        </w:numPr>
        <w:pBdr>
          <w:left w:val="single" w:sz="4" w:space="4" w:color="auto"/>
        </w:pBdr>
        <w:spacing w:before="40"/>
        <w:ind w:right="851"/>
        <w:rPr>
          <w:rFonts w:ascii="Arial" w:hAnsi="Arial" w:cs="Arial"/>
          <w:sz w:val="20"/>
          <w:szCs w:val="20"/>
          <w:lang w:val="pt-PT"/>
        </w:rPr>
      </w:pPr>
      <w:r w:rsidRPr="00E66B90">
        <w:rPr>
          <w:rFonts w:ascii="Arial" w:hAnsi="Arial" w:cs="Arial"/>
          <w:sz w:val="20"/>
          <w:szCs w:val="20"/>
          <w:lang w:val="pt-PT"/>
        </w:rPr>
        <w:t xml:space="preserve">Modelo conceptual “Entidade – Relação”: relação (Entidade ou tabela), </w:t>
      </w:r>
      <w:proofErr w:type="spellStart"/>
      <w:r w:rsidRPr="00E66B90">
        <w:rPr>
          <w:rFonts w:ascii="Arial" w:hAnsi="Arial" w:cs="Arial"/>
          <w:sz w:val="20"/>
          <w:szCs w:val="20"/>
          <w:lang w:val="pt-PT"/>
        </w:rPr>
        <w:t>tupla</w:t>
      </w:r>
      <w:proofErr w:type="spellEnd"/>
      <w:r w:rsidRPr="00E66B90">
        <w:rPr>
          <w:rFonts w:ascii="Arial" w:hAnsi="Arial" w:cs="Arial"/>
          <w:sz w:val="20"/>
          <w:szCs w:val="20"/>
          <w:lang w:val="pt-PT"/>
        </w:rPr>
        <w:t xml:space="preserve">, atributos, domínio, mapeamento de cardinalidade, tipos de atributos, diagrama de entidade e associação. </w:t>
      </w:r>
    </w:p>
    <w:p w14:paraId="7F7CEEB6" w14:textId="77777777" w:rsidR="00E66B90" w:rsidRDefault="00E66B90" w:rsidP="00E66B90">
      <w:pPr>
        <w:pStyle w:val="Cabealho"/>
        <w:widowControl w:val="0"/>
        <w:numPr>
          <w:ilvl w:val="0"/>
          <w:numId w:val="41"/>
        </w:numPr>
        <w:pBdr>
          <w:left w:val="single" w:sz="4" w:space="4" w:color="auto"/>
        </w:pBdr>
        <w:spacing w:before="40"/>
        <w:ind w:right="851"/>
        <w:rPr>
          <w:rFonts w:ascii="Arial" w:hAnsi="Arial" w:cs="Arial"/>
          <w:sz w:val="20"/>
          <w:szCs w:val="20"/>
          <w:lang w:val="pt-PT"/>
        </w:rPr>
      </w:pPr>
      <w:r w:rsidRPr="00E66B90">
        <w:rPr>
          <w:rFonts w:ascii="Arial" w:hAnsi="Arial" w:cs="Arial"/>
          <w:sz w:val="20"/>
          <w:szCs w:val="20"/>
          <w:lang w:val="pt-PT"/>
        </w:rPr>
        <w:t xml:space="preserve">Modelo lógico (Relacional): relação, atributo, esquema de relação, chaves candidata, primárias e estrangeiras, Integridade relacional. A transformação do modelo conceptual num esquema relacional. </w:t>
      </w:r>
    </w:p>
    <w:p w14:paraId="480D521F" w14:textId="351D2390" w:rsidR="003A3460" w:rsidRPr="003A3460" w:rsidRDefault="003A3460" w:rsidP="003A3460">
      <w:pPr>
        <w:pStyle w:val="Cabealho"/>
        <w:widowControl w:val="0"/>
        <w:numPr>
          <w:ilvl w:val="0"/>
          <w:numId w:val="41"/>
        </w:numPr>
        <w:pBdr>
          <w:left w:val="single" w:sz="4" w:space="4" w:color="auto"/>
        </w:pBdr>
        <w:spacing w:before="40"/>
        <w:ind w:right="851"/>
        <w:rPr>
          <w:rFonts w:ascii="Arial" w:hAnsi="Arial" w:cs="Arial"/>
          <w:sz w:val="20"/>
          <w:szCs w:val="20"/>
          <w:lang w:val="pt-PT"/>
        </w:rPr>
      </w:pPr>
      <w:r w:rsidRPr="00EC4D6F">
        <w:rPr>
          <w:rFonts w:ascii="Arial" w:hAnsi="Arial" w:cs="Arial"/>
          <w:sz w:val="20"/>
          <w:szCs w:val="20"/>
          <w:lang w:val="pt-PT"/>
        </w:rPr>
        <w:t>Dependências Funcionais: formas normais e normalização</w:t>
      </w:r>
    </w:p>
    <w:p w14:paraId="76DEB413" w14:textId="3EBBCCA9" w:rsidR="00E66B90" w:rsidRPr="00E66B90" w:rsidRDefault="00E66B90" w:rsidP="00E66B90">
      <w:pPr>
        <w:pStyle w:val="Cabealho"/>
        <w:widowControl w:val="0"/>
        <w:numPr>
          <w:ilvl w:val="0"/>
          <w:numId w:val="41"/>
        </w:numPr>
        <w:pBdr>
          <w:left w:val="single" w:sz="4" w:space="4" w:color="auto"/>
        </w:pBdr>
        <w:spacing w:before="40"/>
        <w:ind w:right="851"/>
        <w:rPr>
          <w:rFonts w:ascii="Arial" w:hAnsi="Arial" w:cs="Arial"/>
          <w:sz w:val="20"/>
          <w:szCs w:val="20"/>
          <w:lang w:val="pt-PT"/>
        </w:rPr>
      </w:pPr>
      <w:r w:rsidRPr="00E66B90">
        <w:rPr>
          <w:rFonts w:ascii="Arial" w:hAnsi="Arial" w:cs="Arial"/>
          <w:sz w:val="20"/>
          <w:szCs w:val="20"/>
          <w:lang w:val="pt-PT"/>
        </w:rPr>
        <w:t>Álgebra relacional: operações fundamentais (</w:t>
      </w:r>
      <w:proofErr w:type="spellStart"/>
      <w:r w:rsidRPr="00E66B90">
        <w:rPr>
          <w:rFonts w:ascii="Arial" w:hAnsi="Arial" w:cs="Arial"/>
          <w:sz w:val="20"/>
          <w:szCs w:val="20"/>
          <w:lang w:val="pt-PT"/>
        </w:rPr>
        <w:t>Selecção</w:t>
      </w:r>
      <w:proofErr w:type="spellEnd"/>
      <w:r w:rsidRPr="00E66B90">
        <w:rPr>
          <w:rFonts w:ascii="Arial" w:hAnsi="Arial" w:cs="Arial"/>
          <w:sz w:val="20"/>
          <w:szCs w:val="20"/>
          <w:lang w:val="pt-PT"/>
        </w:rPr>
        <w:t xml:space="preserve">, </w:t>
      </w:r>
      <w:proofErr w:type="spellStart"/>
      <w:r w:rsidRPr="00E66B90">
        <w:rPr>
          <w:rFonts w:ascii="Arial" w:hAnsi="Arial" w:cs="Arial"/>
          <w:sz w:val="20"/>
          <w:szCs w:val="20"/>
          <w:lang w:val="pt-PT"/>
        </w:rPr>
        <w:t>Projecção</w:t>
      </w:r>
      <w:proofErr w:type="spellEnd"/>
      <w:r w:rsidRPr="00E66B90">
        <w:rPr>
          <w:rFonts w:ascii="Arial" w:hAnsi="Arial" w:cs="Arial"/>
          <w:sz w:val="20"/>
          <w:szCs w:val="20"/>
          <w:lang w:val="pt-PT"/>
        </w:rPr>
        <w:t xml:space="preserve">, União, Produto Cartesiano). Cálculo relacional. Desenho de Base de Dados Relacional (SQL, </w:t>
      </w:r>
      <w:proofErr w:type="spellStart"/>
      <w:r w:rsidRPr="00E66B90">
        <w:rPr>
          <w:rFonts w:ascii="Arial" w:hAnsi="Arial" w:cs="Arial"/>
          <w:sz w:val="20"/>
          <w:szCs w:val="20"/>
          <w:lang w:val="pt-PT"/>
        </w:rPr>
        <w:t>MySQL</w:t>
      </w:r>
      <w:proofErr w:type="spellEnd"/>
      <w:r w:rsidRPr="00E66B90">
        <w:rPr>
          <w:rFonts w:ascii="Arial" w:hAnsi="Arial" w:cs="Arial"/>
          <w:sz w:val="20"/>
          <w:szCs w:val="20"/>
          <w:lang w:val="pt-PT"/>
        </w:rPr>
        <w:t>).</w:t>
      </w:r>
    </w:p>
    <w:p w14:paraId="58AF35C3" w14:textId="77777777" w:rsidR="00E66B90" w:rsidRPr="00E66B90" w:rsidRDefault="00E66B90" w:rsidP="00E66B90">
      <w:pPr>
        <w:pStyle w:val="Cabealho"/>
        <w:widowControl w:val="0"/>
        <w:numPr>
          <w:ilvl w:val="0"/>
          <w:numId w:val="41"/>
        </w:numPr>
        <w:pBdr>
          <w:left w:val="single" w:sz="4" w:space="4" w:color="auto"/>
        </w:pBdr>
        <w:spacing w:before="40"/>
        <w:ind w:right="851"/>
        <w:rPr>
          <w:rFonts w:ascii="Arial" w:hAnsi="Arial" w:cs="Arial"/>
          <w:sz w:val="20"/>
          <w:szCs w:val="20"/>
          <w:lang w:val="pt-PT"/>
        </w:rPr>
      </w:pPr>
      <w:r w:rsidRPr="00E66B90">
        <w:rPr>
          <w:rFonts w:ascii="Arial" w:hAnsi="Arial" w:cs="Arial"/>
          <w:sz w:val="20"/>
          <w:szCs w:val="20"/>
          <w:lang w:val="pt-PT"/>
        </w:rPr>
        <w:t xml:space="preserve">Modelação Física: análise de volume do uso e volume de dados, estratégias de distribuição de dados, Indexação, </w:t>
      </w:r>
      <w:proofErr w:type="spellStart"/>
      <w:r w:rsidRPr="00E66B90">
        <w:rPr>
          <w:rFonts w:ascii="Arial" w:hAnsi="Arial" w:cs="Arial"/>
          <w:sz w:val="20"/>
          <w:szCs w:val="20"/>
          <w:lang w:val="pt-PT"/>
        </w:rPr>
        <w:t>Desnormalização</w:t>
      </w:r>
      <w:proofErr w:type="spellEnd"/>
      <w:r w:rsidRPr="00E66B90">
        <w:rPr>
          <w:rFonts w:ascii="Arial" w:hAnsi="Arial" w:cs="Arial"/>
          <w:sz w:val="20"/>
          <w:szCs w:val="20"/>
          <w:lang w:val="pt-PT"/>
        </w:rPr>
        <w:t>.</w:t>
      </w:r>
    </w:p>
    <w:p w14:paraId="74B0A816" w14:textId="77777777" w:rsidR="00E66B90" w:rsidRPr="00A71A2F" w:rsidRDefault="00E66B90" w:rsidP="00A71A2F">
      <w:pPr>
        <w:pStyle w:val="Cabealho"/>
        <w:widowControl w:val="0"/>
        <w:numPr>
          <w:ilvl w:val="0"/>
          <w:numId w:val="41"/>
        </w:numPr>
        <w:pBdr>
          <w:left w:val="single" w:sz="4" w:space="4" w:color="auto"/>
        </w:pBdr>
        <w:spacing w:before="40"/>
        <w:ind w:right="851"/>
        <w:rPr>
          <w:rFonts w:ascii="Arial" w:hAnsi="Arial" w:cs="Arial"/>
          <w:sz w:val="20"/>
          <w:szCs w:val="20"/>
          <w:lang w:val="pt-PT"/>
        </w:rPr>
      </w:pPr>
    </w:p>
    <w:p w14:paraId="2EE4D3DF" w14:textId="5CD4D3A2" w:rsidR="00A71A2F" w:rsidRDefault="00A71A2F" w:rsidP="00D6625A">
      <w:pPr>
        <w:pStyle w:val="Cabealho"/>
        <w:widowControl w:val="0"/>
        <w:pBdr>
          <w:left w:val="single" w:sz="4" w:space="4" w:color="auto"/>
        </w:pBdr>
        <w:spacing w:before="40"/>
        <w:ind w:left="927" w:right="851"/>
        <w:rPr>
          <w:rFonts w:ascii="Arial" w:hAnsi="Arial" w:cs="Arial"/>
          <w:sz w:val="20"/>
          <w:szCs w:val="20"/>
          <w:lang w:val="pt-PT"/>
        </w:rPr>
      </w:pPr>
    </w:p>
    <w:p w14:paraId="1BA0EBEE" w14:textId="77777777" w:rsidR="00464F93" w:rsidRPr="00D3260F" w:rsidRDefault="00464F93" w:rsidP="00D3260F">
      <w:pPr>
        <w:pStyle w:val="PargrafodaLista"/>
        <w:ind w:left="284"/>
        <w:contextualSpacing/>
        <w:rPr>
          <w:rFonts w:ascii="Arial" w:hAnsi="Arial" w:cs="Arial"/>
          <w:b/>
          <w:sz w:val="20"/>
          <w:szCs w:val="20"/>
          <w:u w:val="single"/>
          <w:lang w:val="pt-PT"/>
        </w:rPr>
      </w:pPr>
      <w:r w:rsidRPr="00D3260F">
        <w:rPr>
          <w:rFonts w:ascii="Arial" w:hAnsi="Arial" w:cs="Arial"/>
          <w:b/>
          <w:sz w:val="20"/>
          <w:szCs w:val="20"/>
          <w:u w:val="single"/>
          <w:lang w:val="pt-PT"/>
        </w:rPr>
        <w:t>2.</w:t>
      </w:r>
      <w:r w:rsidR="00582B41" w:rsidRPr="00D3260F">
        <w:rPr>
          <w:rFonts w:ascii="Arial" w:hAnsi="Arial" w:cs="Arial"/>
          <w:b/>
          <w:sz w:val="20"/>
          <w:szCs w:val="20"/>
          <w:u w:val="single"/>
          <w:lang w:val="pt-PT"/>
        </w:rPr>
        <w:t xml:space="preserve"> </w:t>
      </w:r>
      <w:r w:rsidR="00D34941">
        <w:rPr>
          <w:rFonts w:ascii="Arial" w:hAnsi="Arial" w:cs="Arial"/>
          <w:b/>
          <w:sz w:val="20"/>
          <w:szCs w:val="20"/>
          <w:u w:val="single"/>
          <w:lang w:val="pt-PT"/>
        </w:rPr>
        <w:t xml:space="preserve">Tema </w:t>
      </w:r>
      <w:proofErr w:type="gramStart"/>
      <w:r w:rsidR="00D34941">
        <w:rPr>
          <w:rFonts w:ascii="Arial" w:hAnsi="Arial" w:cs="Arial"/>
          <w:b/>
          <w:sz w:val="20"/>
          <w:szCs w:val="20"/>
          <w:u w:val="single"/>
          <w:lang w:val="pt-PT"/>
        </w:rPr>
        <w:t>No</w:t>
      </w:r>
      <w:proofErr w:type="gramEnd"/>
      <w:r w:rsidR="00D34941">
        <w:rPr>
          <w:rFonts w:ascii="Arial" w:hAnsi="Arial" w:cs="Arial"/>
          <w:b/>
          <w:sz w:val="20"/>
          <w:szCs w:val="20"/>
          <w:u w:val="single"/>
          <w:lang w:val="pt-PT"/>
        </w:rPr>
        <w:t>. 2 (</w:t>
      </w:r>
      <w:r w:rsidR="00EC4D6F" w:rsidRPr="00EC4D6F">
        <w:rPr>
          <w:rFonts w:ascii="Arial" w:hAnsi="Arial" w:cs="Arial"/>
          <w:b/>
          <w:sz w:val="20"/>
          <w:szCs w:val="20"/>
          <w:u w:val="single"/>
          <w:lang w:val="pt-PT"/>
        </w:rPr>
        <w:t>Sistemas de gestão de bases de dados (SGBD)</w:t>
      </w:r>
      <w:r w:rsidR="00D3260F" w:rsidRPr="00D3260F">
        <w:rPr>
          <w:rFonts w:ascii="Arial" w:hAnsi="Arial" w:cs="Arial"/>
          <w:b/>
          <w:sz w:val="20"/>
          <w:szCs w:val="20"/>
          <w:u w:val="single"/>
          <w:lang w:val="pt-PT"/>
        </w:rPr>
        <w:t>)</w:t>
      </w:r>
    </w:p>
    <w:p w14:paraId="0787BBBE" w14:textId="77777777" w:rsidR="00EC4D6F" w:rsidRPr="00EC4D6F" w:rsidRDefault="00EC4D6F" w:rsidP="00EC4D6F">
      <w:pPr>
        <w:pStyle w:val="Cabealho"/>
        <w:widowControl w:val="0"/>
        <w:numPr>
          <w:ilvl w:val="0"/>
          <w:numId w:val="41"/>
        </w:numPr>
        <w:pBdr>
          <w:left w:val="single" w:sz="4" w:space="4" w:color="auto"/>
        </w:pBdr>
        <w:spacing w:before="40"/>
        <w:ind w:right="851"/>
        <w:rPr>
          <w:rFonts w:ascii="Arial" w:hAnsi="Arial" w:cs="Arial"/>
          <w:sz w:val="20"/>
          <w:szCs w:val="20"/>
          <w:lang w:val="pt-PT"/>
        </w:rPr>
      </w:pPr>
      <w:r w:rsidRPr="00EC4D6F">
        <w:rPr>
          <w:rFonts w:ascii="Arial" w:hAnsi="Arial" w:cs="Arial"/>
          <w:sz w:val="20"/>
          <w:szCs w:val="20"/>
          <w:lang w:val="pt-PT"/>
        </w:rPr>
        <w:t>Arquitectura de Sistemas de Gestão de Bases de Dados (utilização de SQL e MySQL)</w:t>
      </w:r>
    </w:p>
    <w:p w14:paraId="7D3A16ED" w14:textId="77777777" w:rsidR="00EC4D6F" w:rsidRPr="00EC4D6F" w:rsidRDefault="00F02E7F" w:rsidP="00EC4D6F">
      <w:pPr>
        <w:pStyle w:val="Cabealho"/>
        <w:widowControl w:val="0"/>
        <w:numPr>
          <w:ilvl w:val="0"/>
          <w:numId w:val="41"/>
        </w:numPr>
        <w:pBdr>
          <w:left w:val="single" w:sz="4" w:space="4" w:color="auto"/>
        </w:pBdr>
        <w:spacing w:before="40"/>
        <w:ind w:right="851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As Linguagens</w:t>
      </w:r>
      <w:r w:rsidR="00EC4D6F" w:rsidRPr="00EC4D6F">
        <w:rPr>
          <w:rFonts w:ascii="Arial" w:hAnsi="Arial" w:cs="Arial"/>
          <w:sz w:val="20"/>
          <w:szCs w:val="20"/>
          <w:lang w:val="pt-PT"/>
        </w:rPr>
        <w:t xml:space="preserve"> </w:t>
      </w:r>
      <w:r w:rsidRPr="00F02E7F">
        <w:rPr>
          <w:rFonts w:ascii="Arial" w:hAnsi="Arial" w:cs="Arial"/>
          <w:sz w:val="20"/>
          <w:szCs w:val="20"/>
          <w:lang w:val="pt-PT"/>
        </w:rPr>
        <w:t>Structured</w:t>
      </w:r>
      <w:r>
        <w:rPr>
          <w:rFonts w:ascii="Arial" w:hAnsi="Arial" w:cs="Arial"/>
          <w:sz w:val="20"/>
          <w:szCs w:val="20"/>
          <w:lang w:val="pt-PT"/>
        </w:rPr>
        <w:t xml:space="preserve"> Query Language (</w:t>
      </w:r>
      <w:r w:rsidR="00EC4D6F" w:rsidRPr="00EC4D6F">
        <w:rPr>
          <w:rFonts w:ascii="Arial" w:hAnsi="Arial" w:cs="Arial"/>
          <w:sz w:val="20"/>
          <w:szCs w:val="20"/>
          <w:lang w:val="pt-PT"/>
        </w:rPr>
        <w:t>SQL</w:t>
      </w:r>
      <w:r>
        <w:rPr>
          <w:rFonts w:ascii="Arial" w:hAnsi="Arial" w:cs="Arial"/>
          <w:sz w:val="20"/>
          <w:szCs w:val="20"/>
          <w:lang w:val="pt-PT"/>
        </w:rPr>
        <w:t xml:space="preserve">), </w:t>
      </w:r>
      <w:r w:rsidR="00EC4D6F" w:rsidRPr="00EC4D6F">
        <w:rPr>
          <w:rFonts w:ascii="Arial" w:hAnsi="Arial" w:cs="Arial"/>
          <w:sz w:val="20"/>
          <w:szCs w:val="20"/>
          <w:lang w:val="pt-PT"/>
        </w:rPr>
        <w:t xml:space="preserve">Data Manipulation Language (DML), Data Definition Language (DDL), Uso de outros comandos. Funções (que retornam uma única linha, agregada, agregadas compostas). </w:t>
      </w:r>
    </w:p>
    <w:p w14:paraId="1B5599F2" w14:textId="77777777" w:rsidR="00A63B94" w:rsidRPr="00A63B94" w:rsidRDefault="00A63B94" w:rsidP="00A63B94">
      <w:pPr>
        <w:pStyle w:val="Cabealho"/>
        <w:widowControl w:val="0"/>
        <w:numPr>
          <w:ilvl w:val="0"/>
          <w:numId w:val="41"/>
        </w:numPr>
        <w:pBdr>
          <w:left w:val="single" w:sz="4" w:space="4" w:color="auto"/>
        </w:pBdr>
        <w:spacing w:before="40"/>
        <w:ind w:right="851"/>
        <w:rPr>
          <w:rFonts w:ascii="Arial" w:hAnsi="Arial" w:cs="Arial"/>
          <w:sz w:val="20"/>
          <w:szCs w:val="20"/>
          <w:lang w:val="pt-PT"/>
        </w:rPr>
      </w:pPr>
      <w:r w:rsidRPr="00A63B94">
        <w:rPr>
          <w:rFonts w:ascii="Arial" w:hAnsi="Arial" w:cs="Arial"/>
          <w:sz w:val="20"/>
          <w:szCs w:val="20"/>
          <w:lang w:val="pt-PT"/>
        </w:rPr>
        <w:t xml:space="preserve">Segurança e </w:t>
      </w:r>
      <w:proofErr w:type="spellStart"/>
      <w:r w:rsidRPr="00A63B94">
        <w:rPr>
          <w:rFonts w:ascii="Arial" w:hAnsi="Arial" w:cs="Arial"/>
          <w:sz w:val="20"/>
          <w:szCs w:val="20"/>
          <w:lang w:val="pt-PT"/>
        </w:rPr>
        <w:t>protecção</w:t>
      </w:r>
      <w:proofErr w:type="spellEnd"/>
    </w:p>
    <w:p w14:paraId="37ADB12B" w14:textId="469B7E20" w:rsidR="00A63B94" w:rsidRPr="00F02E7F" w:rsidRDefault="00D96CAB" w:rsidP="00F02E7F">
      <w:pPr>
        <w:pStyle w:val="Cabealho"/>
        <w:widowControl w:val="0"/>
        <w:numPr>
          <w:ilvl w:val="0"/>
          <w:numId w:val="41"/>
        </w:numPr>
        <w:pBdr>
          <w:left w:val="single" w:sz="4" w:space="4" w:color="auto"/>
        </w:pBdr>
        <w:spacing w:before="40"/>
        <w:ind w:right="851"/>
        <w:rPr>
          <w:rFonts w:ascii="Arial" w:hAnsi="Arial" w:cs="Arial"/>
          <w:sz w:val="20"/>
          <w:szCs w:val="20"/>
          <w:lang w:val="pt-PT"/>
        </w:rPr>
      </w:pPr>
      <w:proofErr w:type="gramStart"/>
      <w:r>
        <w:rPr>
          <w:rFonts w:ascii="Arial" w:hAnsi="Arial" w:cs="Arial"/>
          <w:sz w:val="20"/>
          <w:szCs w:val="20"/>
          <w:lang w:val="pt-PT"/>
        </w:rPr>
        <w:t>Backup</w:t>
      </w:r>
      <w:proofErr w:type="gramEnd"/>
      <w:r>
        <w:rPr>
          <w:rFonts w:ascii="Arial" w:hAnsi="Arial" w:cs="Arial"/>
          <w:sz w:val="20"/>
          <w:szCs w:val="20"/>
          <w:lang w:val="pt-PT"/>
        </w:rPr>
        <w:t xml:space="preserve"> e restauração</w:t>
      </w:r>
    </w:p>
    <w:p w14:paraId="4C7A691E" w14:textId="77777777" w:rsidR="00EC4D6F" w:rsidRDefault="00EC4D6F" w:rsidP="00B70C0F">
      <w:pPr>
        <w:pStyle w:val="PargrafodaLista"/>
        <w:ind w:left="284"/>
        <w:contextualSpacing/>
        <w:rPr>
          <w:rFonts w:ascii="Arial" w:hAnsi="Arial" w:cs="Arial"/>
          <w:b/>
          <w:sz w:val="20"/>
          <w:szCs w:val="20"/>
          <w:u w:val="single"/>
          <w:lang w:val="pt-PT"/>
        </w:rPr>
      </w:pPr>
    </w:p>
    <w:p w14:paraId="0F1F889B" w14:textId="77777777" w:rsidR="006D5A4F" w:rsidRDefault="006D5A4F" w:rsidP="006D5A4F">
      <w:pPr>
        <w:pBdr>
          <w:bottom w:val="single" w:sz="1" w:space="1" w:color="000000"/>
        </w:pBdr>
        <w:rPr>
          <w:sz w:val="20"/>
          <w:lang w:val="pt-PT"/>
        </w:rPr>
      </w:pPr>
    </w:p>
    <w:p w14:paraId="47C85A94" w14:textId="77777777" w:rsidR="000A0FAB" w:rsidRDefault="000A0FAB" w:rsidP="006D5A4F">
      <w:pPr>
        <w:pBdr>
          <w:bottom w:val="single" w:sz="1" w:space="1" w:color="000000"/>
        </w:pBdr>
        <w:rPr>
          <w:sz w:val="20"/>
          <w:lang w:val="pt-PT"/>
        </w:rPr>
      </w:pPr>
    </w:p>
    <w:p w14:paraId="6C47C96A" w14:textId="77777777" w:rsidR="00D2782B" w:rsidRDefault="00D2782B">
      <w:pPr>
        <w:pStyle w:val="Cabealho"/>
        <w:widowControl w:val="0"/>
        <w:spacing w:before="20"/>
        <w:ind w:left="284" w:hanging="284"/>
        <w:rPr>
          <w:rFonts w:ascii="Arial" w:hAnsi="Arial" w:cs="Arial"/>
          <w:b/>
          <w:bCs/>
          <w:sz w:val="22"/>
          <w:lang w:val="pt-PT"/>
        </w:rPr>
      </w:pPr>
    </w:p>
    <w:p w14:paraId="1906C5B2" w14:textId="77777777" w:rsidR="00D52637" w:rsidRPr="000D5A32" w:rsidRDefault="00D52637" w:rsidP="00D52637">
      <w:pPr>
        <w:rPr>
          <w:rFonts w:ascii="Arial" w:hAnsi="Arial" w:cs="Arial"/>
          <w:b/>
          <w:bCs/>
          <w:sz w:val="22"/>
          <w:lang w:val="pt-PT"/>
        </w:rPr>
      </w:pPr>
      <w:r w:rsidRPr="000D5A32">
        <w:rPr>
          <w:rFonts w:ascii="Arial" w:hAnsi="Arial" w:cs="Arial"/>
          <w:b/>
          <w:bCs/>
          <w:sz w:val="22"/>
          <w:lang w:val="pt-PT"/>
        </w:rPr>
        <w:t>METODOLOGIA DE ENSINO-APRENDIZAGEM</w:t>
      </w:r>
    </w:p>
    <w:p w14:paraId="33DAFD94" w14:textId="77777777" w:rsidR="00D52637" w:rsidRPr="000D5A32" w:rsidRDefault="00D52637" w:rsidP="00D52637">
      <w:pPr>
        <w:pStyle w:val="Cabealho"/>
        <w:widowControl w:val="0"/>
        <w:numPr>
          <w:ilvl w:val="0"/>
          <w:numId w:val="37"/>
        </w:numPr>
        <w:spacing w:before="60"/>
        <w:jc w:val="both"/>
        <w:rPr>
          <w:rFonts w:ascii="Arial" w:hAnsi="Arial" w:cs="Arial"/>
          <w:sz w:val="20"/>
          <w:szCs w:val="20"/>
          <w:lang w:val="pt-PT"/>
        </w:rPr>
      </w:pPr>
      <w:r w:rsidRPr="000D5A32">
        <w:rPr>
          <w:rFonts w:ascii="Arial" w:hAnsi="Arial" w:cs="Arial"/>
          <w:sz w:val="20"/>
          <w:szCs w:val="20"/>
          <w:lang w:val="pt-PT"/>
        </w:rPr>
        <w:t>A Disciplina desenvolver-se-á com aulas teórico-práticas e práticas;</w:t>
      </w:r>
    </w:p>
    <w:p w14:paraId="733EEE47" w14:textId="77777777" w:rsidR="00D52637" w:rsidRPr="000D5A32" w:rsidRDefault="00D52637" w:rsidP="00D52637">
      <w:pPr>
        <w:pStyle w:val="Cabealho"/>
        <w:widowControl w:val="0"/>
        <w:numPr>
          <w:ilvl w:val="0"/>
          <w:numId w:val="37"/>
        </w:numPr>
        <w:spacing w:before="60"/>
        <w:jc w:val="both"/>
        <w:rPr>
          <w:rFonts w:ascii="Arial" w:hAnsi="Arial" w:cs="Arial"/>
          <w:sz w:val="20"/>
          <w:szCs w:val="20"/>
          <w:lang w:val="pt-PT"/>
        </w:rPr>
      </w:pPr>
      <w:r w:rsidRPr="000D5A32">
        <w:rPr>
          <w:rFonts w:ascii="Arial" w:hAnsi="Arial" w:cs="Arial"/>
          <w:sz w:val="20"/>
          <w:szCs w:val="20"/>
          <w:lang w:val="pt-PT"/>
        </w:rPr>
        <w:t>Serão feitos nas aulas Mini-Testes</w:t>
      </w:r>
      <w:r>
        <w:rPr>
          <w:rFonts w:ascii="Arial" w:hAnsi="Arial" w:cs="Arial"/>
          <w:sz w:val="20"/>
          <w:szCs w:val="20"/>
          <w:lang w:val="pt-PT"/>
        </w:rPr>
        <w:t xml:space="preserve"> (M</w:t>
      </w:r>
      <w:r w:rsidRPr="000D5A32">
        <w:rPr>
          <w:rFonts w:ascii="Arial" w:hAnsi="Arial" w:cs="Arial"/>
          <w:sz w:val="20"/>
          <w:szCs w:val="20"/>
          <w:lang w:val="pt-PT"/>
        </w:rPr>
        <w:t>T) e Testes (T) e Trabalhos Práticos (TP); poderá haver Micro-Testes (</w:t>
      </w:r>
      <w:r w:rsidRPr="00F619B5">
        <w:rPr>
          <w:rFonts w:ascii="Symbol" w:hAnsi="Symbol" w:cs="Arial"/>
          <w:sz w:val="20"/>
          <w:szCs w:val="20"/>
        </w:rPr>
        <w:t></w:t>
      </w:r>
      <w:r w:rsidRPr="000D5A32">
        <w:rPr>
          <w:rFonts w:ascii="Arial" w:hAnsi="Arial" w:cs="Arial"/>
          <w:sz w:val="20"/>
          <w:szCs w:val="20"/>
          <w:lang w:val="pt-PT"/>
        </w:rPr>
        <w:t>T) c/ pontos adicionais;</w:t>
      </w:r>
    </w:p>
    <w:p w14:paraId="50481FFD" w14:textId="77777777" w:rsidR="00D52637" w:rsidRPr="000D5A32" w:rsidRDefault="00D52637" w:rsidP="00D52637">
      <w:pPr>
        <w:pStyle w:val="Cabealho"/>
        <w:widowControl w:val="0"/>
        <w:numPr>
          <w:ilvl w:val="0"/>
          <w:numId w:val="37"/>
        </w:numPr>
        <w:spacing w:before="60"/>
        <w:jc w:val="both"/>
        <w:rPr>
          <w:rFonts w:ascii="Arial" w:hAnsi="Arial" w:cs="Arial"/>
          <w:sz w:val="20"/>
          <w:szCs w:val="20"/>
          <w:lang w:val="pt-PT"/>
        </w:rPr>
      </w:pPr>
      <w:r w:rsidRPr="000D5A32">
        <w:rPr>
          <w:rFonts w:ascii="Arial" w:hAnsi="Arial" w:cs="Arial"/>
          <w:sz w:val="20"/>
          <w:szCs w:val="20"/>
          <w:lang w:val="pt-PT"/>
        </w:rPr>
        <w:lastRenderedPageBreak/>
        <w:t>Para além do estudo regular, os estudantes deverão realizar Trabalhos Para Casa (TPC) e Trabalhos Escritos (TE) resultantes de pesquisa bibliográfica;</w:t>
      </w:r>
    </w:p>
    <w:p w14:paraId="7A001309" w14:textId="577EB8EA" w:rsidR="00582B41" w:rsidRPr="00582B41" w:rsidRDefault="00C66A35" w:rsidP="00D52637">
      <w:pPr>
        <w:pStyle w:val="Cabealho"/>
        <w:widowControl w:val="0"/>
        <w:ind w:left="720"/>
        <w:jc w:val="both"/>
        <w:rPr>
          <w:rFonts w:ascii="Arial" w:hAnsi="Arial" w:cs="Arial"/>
          <w:b/>
          <w:sz w:val="20"/>
          <w:szCs w:val="20"/>
          <w:u w:val="single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D52637" w:rsidRPr="000D5A32">
        <w:rPr>
          <w:rFonts w:ascii="Arial" w:hAnsi="Arial" w:cs="Arial"/>
          <w:sz w:val="20"/>
          <w:szCs w:val="20"/>
          <w:lang w:val="pt-PT"/>
        </w:rPr>
        <w:t xml:space="preserve">É indispensável o trabalho individual dos estudantes, com resolução dos exercícios dados e com </w:t>
      </w:r>
      <w:proofErr w:type="gramStart"/>
      <w:r w:rsidR="00D52637" w:rsidRPr="000D5A32">
        <w:rPr>
          <w:rFonts w:ascii="Arial" w:hAnsi="Arial" w:cs="Arial"/>
          <w:sz w:val="20"/>
          <w:szCs w:val="20"/>
          <w:lang w:val="pt-PT"/>
        </w:rPr>
        <w:t xml:space="preserve">à 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D52637" w:rsidRPr="000D5A32">
        <w:rPr>
          <w:rFonts w:ascii="Arial" w:hAnsi="Arial" w:cs="Arial"/>
          <w:sz w:val="20"/>
          <w:szCs w:val="20"/>
          <w:lang w:val="pt-PT"/>
        </w:rPr>
        <w:t>bibliografia</w:t>
      </w:r>
      <w:proofErr w:type="gramEnd"/>
      <w:r w:rsidR="00D52637" w:rsidRPr="000D5A32">
        <w:rPr>
          <w:rFonts w:ascii="Arial" w:hAnsi="Arial" w:cs="Arial"/>
          <w:sz w:val="20"/>
          <w:szCs w:val="20"/>
          <w:lang w:val="pt-PT"/>
        </w:rPr>
        <w:t xml:space="preserve"> recomendada e às fichas da Disciplina;</w:t>
      </w:r>
    </w:p>
    <w:p w14:paraId="6FE73036" w14:textId="77777777" w:rsidR="009933DB" w:rsidRDefault="009933DB" w:rsidP="009933DB">
      <w:pPr>
        <w:pBdr>
          <w:bottom w:val="single" w:sz="1" w:space="1" w:color="000000"/>
        </w:pBdr>
        <w:rPr>
          <w:sz w:val="20"/>
          <w:lang w:val="pt-PT"/>
        </w:rPr>
      </w:pPr>
    </w:p>
    <w:p w14:paraId="13316FD8" w14:textId="77777777" w:rsidR="00AF17F2" w:rsidRPr="00AF17F2" w:rsidRDefault="00AF17F2" w:rsidP="00AF17F2">
      <w:pPr>
        <w:widowControl w:val="0"/>
        <w:spacing w:before="120"/>
        <w:jc w:val="both"/>
        <w:rPr>
          <w:rFonts w:ascii="Arial" w:hAnsi="Arial" w:cs="Arial"/>
          <w:b/>
          <w:bCs/>
          <w:sz w:val="22"/>
          <w:lang w:val="pt-PT"/>
        </w:rPr>
      </w:pPr>
      <w:r w:rsidRPr="00AF17F2">
        <w:rPr>
          <w:rFonts w:ascii="Arial" w:hAnsi="Arial" w:cs="Arial"/>
          <w:b/>
          <w:bCs/>
          <w:sz w:val="22"/>
          <w:lang w:val="pt-PT"/>
        </w:rPr>
        <w:t>AVALIAÇÃO E APROVAÇÃO</w:t>
      </w:r>
    </w:p>
    <w:p w14:paraId="6A9C7E6B" w14:textId="77777777" w:rsidR="00AF17F2" w:rsidRPr="00AF17F2" w:rsidRDefault="00AF17F2" w:rsidP="00AF17F2">
      <w:pPr>
        <w:widowControl w:val="0"/>
        <w:spacing w:before="120"/>
        <w:jc w:val="both"/>
        <w:rPr>
          <w:rFonts w:ascii="Arial" w:hAnsi="Arial" w:cs="Arial"/>
          <w:sz w:val="20"/>
          <w:szCs w:val="20"/>
          <w:lang w:val="pt-PT"/>
        </w:rPr>
      </w:pPr>
      <w:r w:rsidRPr="00AF17F2">
        <w:rPr>
          <w:rFonts w:ascii="Arial" w:hAnsi="Arial" w:cs="Arial"/>
          <w:sz w:val="20"/>
          <w:szCs w:val="20"/>
          <w:lang w:val="pt-PT"/>
        </w:rPr>
        <w:t xml:space="preserve">A avaliação é </w:t>
      </w:r>
      <w:r w:rsidR="00582B41">
        <w:rPr>
          <w:rFonts w:ascii="Arial" w:hAnsi="Arial" w:cs="Arial"/>
          <w:sz w:val="20"/>
          <w:szCs w:val="20"/>
          <w:lang w:val="pt-PT"/>
        </w:rPr>
        <w:t xml:space="preserve">uma </w:t>
      </w:r>
      <w:r w:rsidRPr="00AF17F2">
        <w:rPr>
          <w:rFonts w:ascii="Arial" w:hAnsi="Arial" w:cs="Arial"/>
          <w:sz w:val="20"/>
          <w:szCs w:val="20"/>
          <w:lang w:val="pt-PT"/>
        </w:rPr>
        <w:t>componente essencial do processo de ensino-aprendizagem e obedece ao Regulamento em vigor no ISUTC. Baseia-se essencialmente no sistema de Avaliação Contínua.</w:t>
      </w:r>
    </w:p>
    <w:p w14:paraId="10AABD9E" w14:textId="77777777" w:rsidR="00AF17F2" w:rsidRPr="00AF17F2" w:rsidRDefault="00AF17F2" w:rsidP="00AF17F2">
      <w:pPr>
        <w:widowControl w:val="0"/>
        <w:spacing w:before="120"/>
        <w:jc w:val="both"/>
        <w:rPr>
          <w:rFonts w:ascii="Arial" w:hAnsi="Arial" w:cs="Arial"/>
          <w:sz w:val="22"/>
          <w:lang w:val="pt-PT"/>
        </w:rPr>
      </w:pPr>
      <w:r w:rsidRPr="00AF17F2">
        <w:rPr>
          <w:rFonts w:ascii="Arial" w:hAnsi="Arial" w:cs="Arial"/>
          <w:sz w:val="20"/>
          <w:szCs w:val="20"/>
          <w:lang w:val="pt-PT"/>
        </w:rPr>
        <w:t>Terão lugar as seguintes actividades de avaliação, com as pontuações indicadas</w:t>
      </w:r>
      <w:r w:rsidRPr="00AF17F2">
        <w:rPr>
          <w:rFonts w:ascii="Arial" w:hAnsi="Arial" w:cs="Arial"/>
          <w:sz w:val="22"/>
          <w:lang w:val="pt-PT"/>
        </w:rPr>
        <w:t>:</w:t>
      </w:r>
    </w:p>
    <w:p w14:paraId="01391BB6" w14:textId="77777777" w:rsidR="00AF17F2" w:rsidRPr="00AF17F2" w:rsidRDefault="00AF17F2" w:rsidP="00AF17F2">
      <w:pPr>
        <w:pStyle w:val="Cabealho"/>
        <w:widowControl w:val="0"/>
        <w:ind w:left="142"/>
        <w:jc w:val="both"/>
        <w:rPr>
          <w:rFonts w:ascii="Arial" w:hAnsi="Arial" w:cs="Arial"/>
          <w:sz w:val="20"/>
          <w:lang w:val="pt-PT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6"/>
        <w:gridCol w:w="1194"/>
        <w:gridCol w:w="772"/>
        <w:gridCol w:w="1388"/>
        <w:gridCol w:w="1080"/>
      </w:tblGrid>
      <w:tr w:rsidR="001C5961" w:rsidRPr="00B72BF7" w14:paraId="66F54B54" w14:textId="77777777">
        <w:trPr>
          <w:cantSplit/>
        </w:trPr>
        <w:tc>
          <w:tcPr>
            <w:tcW w:w="38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E8C945" w14:textId="77777777" w:rsidR="001C5961" w:rsidRPr="00B72BF7" w:rsidRDefault="001C5961" w:rsidP="001C5961">
            <w:pPr>
              <w:pStyle w:val="Cabealho"/>
              <w:widowControl w:val="0"/>
              <w:spacing w:before="20"/>
              <w:ind w:left="709" w:hanging="284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B72BF7">
              <w:rPr>
                <w:rFonts w:ascii="Arial" w:hAnsi="Arial" w:cs="Arial"/>
                <w:b/>
                <w:sz w:val="22"/>
                <w:szCs w:val="22"/>
                <w:lang w:val="pt-PT"/>
              </w:rPr>
              <w:t>Actividade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7E1FBB" w14:textId="77777777" w:rsidR="001C5961" w:rsidRPr="00B72BF7" w:rsidRDefault="001C5961" w:rsidP="001C5961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B72BF7">
              <w:rPr>
                <w:rFonts w:ascii="Arial" w:hAnsi="Arial" w:cs="Arial"/>
                <w:b/>
                <w:sz w:val="22"/>
                <w:szCs w:val="22"/>
                <w:lang w:val="pt-PT"/>
              </w:rPr>
              <w:t>Design.</w:t>
            </w:r>
          </w:p>
        </w:tc>
        <w:tc>
          <w:tcPr>
            <w:tcW w:w="7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9408BD" w14:textId="77777777" w:rsidR="001C5961" w:rsidRPr="00B72BF7" w:rsidRDefault="001C5961" w:rsidP="001C5961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B72BF7">
              <w:rPr>
                <w:rFonts w:ascii="Arial" w:hAnsi="Arial" w:cs="Arial"/>
                <w:b/>
                <w:sz w:val="22"/>
                <w:szCs w:val="22"/>
                <w:lang w:val="pt-PT"/>
              </w:rPr>
              <w:t>Qt.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A1FF48A" w14:textId="77777777" w:rsidR="001C5961" w:rsidRPr="00B72BF7" w:rsidRDefault="001C5961" w:rsidP="001C5961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B72BF7">
              <w:rPr>
                <w:rFonts w:ascii="Arial" w:hAnsi="Arial" w:cs="Arial"/>
                <w:b/>
                <w:sz w:val="22"/>
                <w:szCs w:val="22"/>
                <w:lang w:val="pt-PT"/>
              </w:rPr>
              <w:t>Pontuação</w:t>
            </w:r>
          </w:p>
        </w:tc>
      </w:tr>
      <w:tr w:rsidR="001C5961" w:rsidRPr="00B72BF7" w14:paraId="4660F2F4" w14:textId="77777777">
        <w:trPr>
          <w:cantSplit/>
          <w:trHeight w:val="204"/>
        </w:trPr>
        <w:tc>
          <w:tcPr>
            <w:tcW w:w="38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7BAF7" w14:textId="77777777" w:rsidR="001C5961" w:rsidRPr="00B72BF7" w:rsidRDefault="001C5961" w:rsidP="001C5961">
            <w:pPr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119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AC93B0" w14:textId="77777777" w:rsidR="001C5961" w:rsidRPr="00B72BF7" w:rsidRDefault="001C5961" w:rsidP="001C5961">
            <w:pPr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77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AA8774" w14:textId="77777777" w:rsidR="001C5961" w:rsidRPr="00B72BF7" w:rsidRDefault="001C5961" w:rsidP="001C5961">
            <w:pPr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1B2FAD" w14:textId="77777777" w:rsidR="001C5961" w:rsidRPr="00B72BF7" w:rsidRDefault="001C5961" w:rsidP="001C5961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B72BF7">
              <w:rPr>
                <w:rFonts w:ascii="Arial" w:hAnsi="Arial" w:cs="Arial"/>
                <w:b/>
                <w:sz w:val="22"/>
                <w:szCs w:val="22"/>
                <w:lang w:val="pt-PT"/>
              </w:rPr>
              <w:t>Por activid.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D00E514" w14:textId="77777777" w:rsidR="001C5961" w:rsidRPr="00B72BF7" w:rsidRDefault="001C5961" w:rsidP="001C5961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B72BF7">
              <w:rPr>
                <w:rFonts w:ascii="Arial" w:hAnsi="Arial" w:cs="Arial"/>
                <w:b/>
                <w:sz w:val="22"/>
                <w:szCs w:val="22"/>
                <w:lang w:val="pt-PT"/>
              </w:rPr>
              <w:t>Total</w:t>
            </w:r>
          </w:p>
        </w:tc>
      </w:tr>
      <w:tr w:rsidR="008063C6" w:rsidRPr="00DB60DC" w14:paraId="177E053C" w14:textId="77777777"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54772" w14:textId="77777777" w:rsidR="008063C6" w:rsidRDefault="008063C6" w:rsidP="008063C6">
            <w:pPr>
              <w:pStyle w:val="Cabealho"/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Mini-Teste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29ADC" w14:textId="77777777" w:rsidR="008063C6" w:rsidRDefault="008063C6" w:rsidP="008063C6">
            <w:pPr>
              <w:pStyle w:val="Cabealho"/>
              <w:widowControl w:val="0"/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MT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BB77A" w14:textId="7214E234" w:rsidR="008063C6" w:rsidRDefault="00A63B94" w:rsidP="008063C6">
            <w:pPr>
              <w:pStyle w:val="Cabealho"/>
              <w:widowControl w:val="0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A76B8" w14:textId="226FE1EF" w:rsidR="008063C6" w:rsidRDefault="00F02E7F" w:rsidP="00A63B94">
            <w:pPr>
              <w:pStyle w:val="Cabealho"/>
              <w:widowControl w:val="0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A63B94">
              <w:rPr>
                <w:rFonts w:ascii="Arial" w:hAnsi="Arial" w:cs="Arial"/>
                <w:sz w:val="20"/>
              </w:rPr>
              <w:t>5</w:t>
            </w:r>
            <w:r w:rsidR="006E768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8961EA" w14:textId="77777777" w:rsidR="008063C6" w:rsidRDefault="00F02E7F" w:rsidP="008063C6">
            <w:pPr>
              <w:pStyle w:val="Cabealho"/>
              <w:widowControl w:val="0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6E7687">
              <w:rPr>
                <w:rFonts w:ascii="Arial" w:hAnsi="Arial" w:cs="Arial"/>
                <w:sz w:val="20"/>
              </w:rPr>
              <w:t>0</w:t>
            </w:r>
          </w:p>
        </w:tc>
      </w:tr>
      <w:tr w:rsidR="008063C6" w:rsidRPr="00DB60DC" w14:paraId="77D254F2" w14:textId="77777777"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B7D40" w14:textId="77777777" w:rsidR="008063C6" w:rsidRDefault="008063C6" w:rsidP="008063C6">
            <w:pPr>
              <w:pStyle w:val="Cabealho"/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Testes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0F1C4" w14:textId="77777777" w:rsidR="008063C6" w:rsidRDefault="008063C6" w:rsidP="008063C6">
            <w:pPr>
              <w:pStyle w:val="Cabealho"/>
              <w:widowControl w:val="0"/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7CD28" w14:textId="77777777" w:rsidR="008063C6" w:rsidRDefault="008063C6" w:rsidP="008063C6">
            <w:pPr>
              <w:pStyle w:val="Cabealho"/>
              <w:widowControl w:val="0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67961" w14:textId="77777777" w:rsidR="008063C6" w:rsidRDefault="00F02E7F" w:rsidP="008063C6">
            <w:pPr>
              <w:pStyle w:val="Cabealho"/>
              <w:widowControl w:val="0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153930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5B7633" w14:textId="77777777" w:rsidR="008063C6" w:rsidRDefault="00153930" w:rsidP="008063C6">
            <w:pPr>
              <w:pStyle w:val="Cabealho"/>
              <w:widowControl w:val="0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6958E5">
              <w:rPr>
                <w:rFonts w:ascii="Arial" w:hAnsi="Arial" w:cs="Arial"/>
                <w:sz w:val="20"/>
              </w:rPr>
              <w:t>0</w:t>
            </w:r>
            <w:r w:rsidR="008063C6">
              <w:rPr>
                <w:rFonts w:ascii="Arial" w:hAnsi="Arial" w:cs="Arial"/>
                <w:sz w:val="20"/>
              </w:rPr>
              <w:t>0</w:t>
            </w:r>
          </w:p>
        </w:tc>
      </w:tr>
      <w:tr w:rsidR="008063C6" w:rsidRPr="00DB60DC" w14:paraId="1CDAF581" w14:textId="77777777">
        <w:tc>
          <w:tcPr>
            <w:tcW w:w="38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1C09F" w14:textId="77777777" w:rsidR="008063C6" w:rsidRDefault="008063C6" w:rsidP="006958E5">
            <w:pPr>
              <w:pStyle w:val="Cabealho"/>
              <w:widowControl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Trabalho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6958E5">
              <w:rPr>
                <w:rFonts w:ascii="Arial" w:hAnsi="Arial" w:cs="Arial"/>
                <w:sz w:val="20"/>
              </w:rPr>
              <w:t>Grupais</w:t>
            </w:r>
            <w:proofErr w:type="spellEnd"/>
          </w:p>
        </w:tc>
        <w:tc>
          <w:tcPr>
            <w:tcW w:w="1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78594" w14:textId="77777777" w:rsidR="008063C6" w:rsidRDefault="008063C6" w:rsidP="008063C6">
            <w:pPr>
              <w:pStyle w:val="Cabealho"/>
              <w:widowControl w:val="0"/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TP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C553C" w14:textId="77777777" w:rsidR="008063C6" w:rsidRDefault="008063C6" w:rsidP="008063C6">
            <w:pPr>
              <w:pStyle w:val="Cabealho"/>
              <w:widowControl w:val="0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EA9CC" w14:textId="77777777" w:rsidR="008063C6" w:rsidRDefault="00153930" w:rsidP="008063C6">
            <w:pPr>
              <w:pStyle w:val="Cabealho"/>
              <w:widowControl w:val="0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8063C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94F07E" w14:textId="77777777" w:rsidR="008063C6" w:rsidRDefault="00153930" w:rsidP="008063C6">
            <w:pPr>
              <w:pStyle w:val="Cabealho"/>
              <w:widowControl w:val="0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8063C6">
              <w:rPr>
                <w:rFonts w:ascii="Arial" w:hAnsi="Arial" w:cs="Arial"/>
                <w:sz w:val="20"/>
              </w:rPr>
              <w:t>00</w:t>
            </w:r>
          </w:p>
        </w:tc>
      </w:tr>
      <w:tr w:rsidR="008063C6" w:rsidRPr="00DB60DC" w14:paraId="1E8D4253" w14:textId="77777777">
        <w:tc>
          <w:tcPr>
            <w:tcW w:w="3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926B7" w14:textId="77777777" w:rsidR="008063C6" w:rsidRDefault="008063C6" w:rsidP="0001084A">
            <w:pPr>
              <w:pStyle w:val="Cabealho"/>
              <w:widowControl w:val="0"/>
              <w:ind w:left="284" w:hanging="284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Pontuação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Total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Frequência</w:t>
            </w:r>
            <w:proofErr w:type="spellEnd"/>
          </w:p>
        </w:tc>
        <w:tc>
          <w:tcPr>
            <w:tcW w:w="44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EED95" w14:textId="77777777" w:rsidR="008063C6" w:rsidRDefault="001B5C33" w:rsidP="006958E5">
            <w:pPr>
              <w:pStyle w:val="Cabealho"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</w:t>
            </w:r>
            <w:r w:rsidR="00D54A04">
              <w:rPr>
                <w:rFonts w:ascii="Arial" w:hAnsi="Arial" w:cs="Arial"/>
                <w:sz w:val="20"/>
              </w:rPr>
              <w:t>12</w:t>
            </w:r>
            <w:r w:rsidR="00F02E7F">
              <w:rPr>
                <w:rFonts w:ascii="Arial" w:hAnsi="Arial" w:cs="Arial"/>
                <w:sz w:val="20"/>
              </w:rPr>
              <w:t>0</w:t>
            </w:r>
            <w:r w:rsidR="006958E5">
              <w:rPr>
                <w:rFonts w:ascii="Arial" w:hAnsi="Arial" w:cs="Arial"/>
                <w:sz w:val="20"/>
              </w:rPr>
              <w:t>0</w:t>
            </w:r>
          </w:p>
        </w:tc>
      </w:tr>
      <w:tr w:rsidR="008D5436" w:rsidRPr="00DB60DC" w14:paraId="204DF1E0" w14:textId="77777777"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31C9" w14:textId="77777777" w:rsidR="008D5436" w:rsidRPr="00554E62" w:rsidRDefault="008D5436" w:rsidP="0001084A">
            <w:pPr>
              <w:pStyle w:val="Cabealho"/>
              <w:widowControl w:val="0"/>
              <w:spacing w:before="2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54E62">
              <w:rPr>
                <w:rFonts w:ascii="Arial" w:hAnsi="Arial" w:cs="Arial"/>
                <w:sz w:val="20"/>
                <w:szCs w:val="20"/>
                <w:lang w:val="pt-PT"/>
              </w:rPr>
              <w:t>Pontuação Exame final.</w:t>
            </w:r>
          </w:p>
        </w:tc>
        <w:tc>
          <w:tcPr>
            <w:tcW w:w="44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0B85F" w14:textId="77777777" w:rsidR="008D5436" w:rsidRPr="00554E62" w:rsidRDefault="001B5C33" w:rsidP="001B5C33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</w:t>
            </w:r>
            <w:r w:rsidR="00F02E7F">
              <w:rPr>
                <w:rFonts w:ascii="Arial" w:hAnsi="Arial" w:cs="Arial"/>
                <w:sz w:val="20"/>
              </w:rPr>
              <w:t>600</w:t>
            </w:r>
          </w:p>
        </w:tc>
      </w:tr>
      <w:tr w:rsidR="008D5436" w:rsidRPr="00660984" w14:paraId="2119ECE4" w14:textId="77777777">
        <w:tc>
          <w:tcPr>
            <w:tcW w:w="3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4DE49" w14:textId="77777777" w:rsidR="008D5436" w:rsidRPr="00554E62" w:rsidRDefault="008D5436" w:rsidP="0001084A">
            <w:pPr>
              <w:pStyle w:val="Cabealho"/>
              <w:widowControl w:val="0"/>
              <w:spacing w:before="2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54E62">
              <w:rPr>
                <w:rFonts w:ascii="Arial" w:hAnsi="Arial" w:cs="Arial"/>
                <w:sz w:val="20"/>
                <w:szCs w:val="20"/>
                <w:lang w:val="pt-PT"/>
              </w:rPr>
              <w:t>Pontuação Total da Disciplina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09467" w14:textId="77777777" w:rsidR="008D5436" w:rsidRPr="00554E62" w:rsidRDefault="001B5C33" w:rsidP="001B5C33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                                                                  </w:t>
            </w:r>
            <w:r w:rsidR="00D54A04">
              <w:rPr>
                <w:rFonts w:ascii="Arial" w:hAnsi="Arial" w:cs="Arial"/>
                <w:b/>
                <w:sz w:val="20"/>
                <w:szCs w:val="20"/>
                <w:lang w:val="pt-PT"/>
              </w:rPr>
              <w:t>18</w:t>
            </w:r>
            <w:r w:rsidR="00F02E7F">
              <w:rPr>
                <w:rFonts w:ascii="Arial" w:hAnsi="Arial" w:cs="Arial"/>
                <w:b/>
                <w:sz w:val="20"/>
                <w:szCs w:val="20"/>
                <w:lang w:val="pt-PT"/>
              </w:rPr>
              <w:t>0</w:t>
            </w:r>
            <w:r w:rsidR="006958E5">
              <w:rPr>
                <w:rFonts w:ascii="Arial" w:hAnsi="Arial" w:cs="Arial"/>
                <w:b/>
                <w:sz w:val="20"/>
                <w:szCs w:val="20"/>
                <w:lang w:val="pt-PT"/>
              </w:rPr>
              <w:t>0</w:t>
            </w:r>
          </w:p>
        </w:tc>
      </w:tr>
    </w:tbl>
    <w:p w14:paraId="7AA1A684" w14:textId="77777777" w:rsidR="00FE1DC6" w:rsidRDefault="00FE1DC6">
      <w:pPr>
        <w:pStyle w:val="Cabealho"/>
        <w:widowControl w:val="0"/>
        <w:spacing w:before="20"/>
        <w:ind w:left="284" w:hanging="284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267DFEEE" w14:textId="77777777" w:rsidR="00FA25A1" w:rsidRDefault="00FA25A1">
      <w:pPr>
        <w:pStyle w:val="Cabealho"/>
        <w:widowControl w:val="0"/>
        <w:spacing w:before="20"/>
        <w:ind w:left="284" w:hanging="284"/>
        <w:rPr>
          <w:rFonts w:ascii="Arial" w:hAnsi="Arial" w:cs="Arial"/>
          <w:b/>
          <w:bCs/>
          <w:sz w:val="22"/>
          <w:szCs w:val="22"/>
          <w:lang w:val="pt-PT"/>
        </w:rPr>
      </w:pPr>
      <w:r w:rsidRPr="00053165">
        <w:rPr>
          <w:rFonts w:ascii="Arial" w:hAnsi="Arial" w:cs="Arial"/>
          <w:b/>
          <w:bCs/>
          <w:sz w:val="22"/>
          <w:szCs w:val="22"/>
          <w:lang w:val="pt-PT"/>
        </w:rPr>
        <w:t>BIBLIOGRAFIA</w:t>
      </w:r>
    </w:p>
    <w:p w14:paraId="4AA9B65E" w14:textId="77777777" w:rsidR="00582B41" w:rsidRPr="00053165" w:rsidRDefault="00582B41">
      <w:pPr>
        <w:pStyle w:val="Cabealho"/>
        <w:widowControl w:val="0"/>
        <w:spacing w:before="20"/>
        <w:ind w:left="284" w:hanging="284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6BC6200B" w14:textId="77777777" w:rsidR="001C22E5" w:rsidRPr="002D0193" w:rsidRDefault="001C22E5" w:rsidP="001C22E5">
      <w:pPr>
        <w:numPr>
          <w:ilvl w:val="0"/>
          <w:numId w:val="40"/>
        </w:numPr>
        <w:rPr>
          <w:rFonts w:ascii="Arial" w:eastAsia="Calibri" w:hAnsi="Arial" w:cs="Arial"/>
          <w:color w:val="000000"/>
          <w:sz w:val="20"/>
          <w:szCs w:val="20"/>
          <w:lang w:val="pt-PT"/>
        </w:rPr>
      </w:pPr>
      <w:r w:rsidRPr="002D0193">
        <w:rPr>
          <w:rFonts w:ascii="Arial" w:eastAsia="Calibri" w:hAnsi="Arial" w:cs="Arial"/>
          <w:sz w:val="20"/>
          <w:szCs w:val="20"/>
          <w:lang w:val="pt-PT"/>
        </w:rPr>
        <w:t>Atzeni, P.; De Antonellis, V., Relacional Database Theory, 1993, Benjamin Cummings.</w:t>
      </w:r>
    </w:p>
    <w:p w14:paraId="2AC8356B" w14:textId="77777777" w:rsidR="001C22E5" w:rsidRPr="00C676DE" w:rsidRDefault="001C22E5" w:rsidP="001C22E5">
      <w:pPr>
        <w:numPr>
          <w:ilvl w:val="0"/>
          <w:numId w:val="40"/>
        </w:numPr>
        <w:rPr>
          <w:rFonts w:ascii="Arial" w:eastAsia="Calibri" w:hAnsi="Arial" w:cs="Arial"/>
          <w:sz w:val="20"/>
          <w:szCs w:val="20"/>
        </w:rPr>
      </w:pPr>
      <w:r w:rsidRPr="00C676DE">
        <w:rPr>
          <w:rFonts w:ascii="Arial" w:eastAsia="Calibri" w:hAnsi="Arial" w:cs="Arial"/>
          <w:sz w:val="20"/>
          <w:szCs w:val="20"/>
        </w:rPr>
        <w:t xml:space="preserve">Connolly, T., </w:t>
      </w:r>
      <w:proofErr w:type="spellStart"/>
      <w:r w:rsidRPr="00C676DE">
        <w:rPr>
          <w:rFonts w:ascii="Arial" w:eastAsia="Calibri" w:hAnsi="Arial" w:cs="Arial"/>
          <w:sz w:val="20"/>
          <w:szCs w:val="20"/>
        </w:rPr>
        <w:t>Begg</w:t>
      </w:r>
      <w:proofErr w:type="spellEnd"/>
      <w:r w:rsidRPr="00C676DE">
        <w:rPr>
          <w:rFonts w:ascii="Arial" w:eastAsia="Calibri" w:hAnsi="Arial" w:cs="Arial"/>
          <w:sz w:val="20"/>
          <w:szCs w:val="20"/>
        </w:rPr>
        <w:t>, C.; Strachan, A., Database Systems, Addison Wesley.</w:t>
      </w:r>
    </w:p>
    <w:p w14:paraId="5DB6013E" w14:textId="77777777" w:rsidR="001C22E5" w:rsidRPr="002D0193" w:rsidRDefault="001C22E5" w:rsidP="001C22E5">
      <w:pPr>
        <w:numPr>
          <w:ilvl w:val="0"/>
          <w:numId w:val="40"/>
        </w:numPr>
        <w:rPr>
          <w:rFonts w:ascii="Arial" w:eastAsia="Calibri" w:hAnsi="Arial" w:cs="Arial"/>
          <w:sz w:val="20"/>
          <w:szCs w:val="20"/>
          <w:lang w:val="pt-PT"/>
        </w:rPr>
      </w:pPr>
      <w:r w:rsidRPr="002D0193">
        <w:rPr>
          <w:rFonts w:ascii="Arial" w:eastAsia="Calibri" w:hAnsi="Arial" w:cs="Arial"/>
          <w:sz w:val="20"/>
          <w:szCs w:val="20"/>
          <w:lang w:val="pt-PT"/>
        </w:rPr>
        <w:t>Damas, L., ‘SQL’, FAC Editora, Portugal, 1999.</w:t>
      </w:r>
    </w:p>
    <w:p w14:paraId="2A5A8A48" w14:textId="77777777" w:rsidR="001C22E5" w:rsidRPr="00C676DE" w:rsidRDefault="001C22E5" w:rsidP="001C22E5">
      <w:pPr>
        <w:numPr>
          <w:ilvl w:val="0"/>
          <w:numId w:val="40"/>
        </w:numPr>
        <w:rPr>
          <w:rFonts w:ascii="Arial" w:eastAsia="Calibri" w:hAnsi="Arial" w:cs="Arial"/>
          <w:sz w:val="20"/>
          <w:szCs w:val="20"/>
        </w:rPr>
      </w:pPr>
      <w:proofErr w:type="spellStart"/>
      <w:r w:rsidRPr="00C676DE">
        <w:rPr>
          <w:rFonts w:ascii="Arial" w:eastAsia="Calibri" w:hAnsi="Arial" w:cs="Arial"/>
          <w:sz w:val="20"/>
          <w:szCs w:val="20"/>
        </w:rPr>
        <w:t>Urman</w:t>
      </w:r>
      <w:proofErr w:type="spellEnd"/>
      <w:r w:rsidRPr="00C676DE">
        <w:rPr>
          <w:rFonts w:ascii="Arial" w:eastAsia="Calibri" w:hAnsi="Arial" w:cs="Arial"/>
          <w:sz w:val="20"/>
          <w:szCs w:val="20"/>
        </w:rPr>
        <w:t>, S., ‘Oracle8 PL/SQL Programming’, Oracle Press/Osborne, 1999.</w:t>
      </w:r>
    </w:p>
    <w:p w14:paraId="6E77AF11" w14:textId="77777777" w:rsidR="001C22E5" w:rsidRPr="002D0193" w:rsidRDefault="001C22E5" w:rsidP="001C22E5">
      <w:pPr>
        <w:numPr>
          <w:ilvl w:val="0"/>
          <w:numId w:val="40"/>
        </w:numPr>
        <w:rPr>
          <w:rFonts w:ascii="Arial" w:eastAsia="Calibri" w:hAnsi="Arial" w:cs="Arial"/>
          <w:sz w:val="20"/>
          <w:szCs w:val="20"/>
          <w:lang w:val="pt-PT"/>
        </w:rPr>
      </w:pPr>
      <w:r w:rsidRPr="00C676DE">
        <w:rPr>
          <w:rFonts w:ascii="Arial" w:eastAsia="Calibri" w:hAnsi="Arial" w:cs="Arial"/>
          <w:bCs/>
          <w:sz w:val="20"/>
          <w:szCs w:val="20"/>
        </w:rPr>
        <w:t>Peter Drake</w:t>
      </w:r>
      <w:r w:rsidRPr="00C676DE">
        <w:rPr>
          <w:rFonts w:ascii="Arial" w:eastAsia="Calibri" w:hAnsi="Arial" w:cs="Arial"/>
          <w:sz w:val="20"/>
          <w:szCs w:val="20"/>
        </w:rPr>
        <w:t xml:space="preserve">1998 Data Structures &amp; Algorithms in </w:t>
      </w:r>
      <w:proofErr w:type="gramStart"/>
      <w:r w:rsidRPr="00C676DE">
        <w:rPr>
          <w:rFonts w:ascii="Arial" w:eastAsia="Calibri" w:hAnsi="Arial" w:cs="Arial"/>
          <w:sz w:val="20"/>
          <w:szCs w:val="20"/>
        </w:rPr>
        <w:t>Java .</w:t>
      </w:r>
      <w:proofErr w:type="gramEnd"/>
      <w:r w:rsidRPr="00C676DE">
        <w:rPr>
          <w:rFonts w:ascii="Arial" w:eastAsia="Calibri" w:hAnsi="Arial" w:cs="Arial"/>
          <w:sz w:val="20"/>
          <w:szCs w:val="20"/>
        </w:rPr>
        <w:t xml:space="preserve"> </w:t>
      </w:r>
      <w:r w:rsidRPr="002D0193">
        <w:rPr>
          <w:rFonts w:ascii="Arial" w:eastAsia="Calibri" w:hAnsi="Arial" w:cs="Arial"/>
          <w:sz w:val="20"/>
          <w:szCs w:val="20"/>
          <w:lang w:val="pt-PT"/>
        </w:rPr>
        <w:t>Sams</w:t>
      </w:r>
    </w:p>
    <w:p w14:paraId="008400E3" w14:textId="77777777" w:rsidR="001C22E5" w:rsidRPr="002D0193" w:rsidRDefault="001C22E5" w:rsidP="001C22E5">
      <w:pPr>
        <w:numPr>
          <w:ilvl w:val="0"/>
          <w:numId w:val="40"/>
        </w:numPr>
        <w:rPr>
          <w:rFonts w:ascii="Arial" w:eastAsia="Calibri" w:hAnsi="Arial" w:cs="Arial"/>
          <w:sz w:val="20"/>
          <w:szCs w:val="20"/>
          <w:lang w:val="pt-PT"/>
        </w:rPr>
      </w:pPr>
      <w:r w:rsidRPr="00C676DE">
        <w:rPr>
          <w:rFonts w:ascii="Arial" w:eastAsia="Calibri" w:hAnsi="Arial" w:cs="Arial"/>
          <w:bCs/>
          <w:sz w:val="20"/>
          <w:szCs w:val="20"/>
        </w:rPr>
        <w:t xml:space="preserve">Robert </w:t>
      </w:r>
      <w:proofErr w:type="spellStart"/>
      <w:r w:rsidRPr="00C676DE">
        <w:rPr>
          <w:rFonts w:ascii="Arial" w:eastAsia="Calibri" w:hAnsi="Arial" w:cs="Arial"/>
          <w:bCs/>
          <w:sz w:val="20"/>
          <w:szCs w:val="20"/>
        </w:rPr>
        <w:t>Lafore</w:t>
      </w:r>
      <w:proofErr w:type="spellEnd"/>
      <w:r w:rsidRPr="00C676DE">
        <w:rPr>
          <w:rFonts w:ascii="Arial" w:eastAsia="Calibri" w:hAnsi="Arial" w:cs="Arial"/>
          <w:sz w:val="20"/>
          <w:szCs w:val="20"/>
        </w:rPr>
        <w:t xml:space="preserve"> 2005Data Structures and Algorithms in Java. </w:t>
      </w:r>
      <w:r w:rsidRPr="002D0193">
        <w:rPr>
          <w:rFonts w:ascii="Arial" w:eastAsia="Calibri" w:hAnsi="Arial" w:cs="Arial"/>
          <w:sz w:val="20"/>
          <w:szCs w:val="20"/>
          <w:lang w:val="pt-PT"/>
        </w:rPr>
        <w:t>Prentice Hall</w:t>
      </w:r>
    </w:p>
    <w:p w14:paraId="6322B28B" w14:textId="77777777" w:rsidR="001C22E5" w:rsidRPr="00C676DE" w:rsidRDefault="001C22E5" w:rsidP="001C22E5">
      <w:pPr>
        <w:numPr>
          <w:ilvl w:val="0"/>
          <w:numId w:val="40"/>
        </w:numPr>
        <w:rPr>
          <w:rFonts w:ascii="Arial" w:eastAsia="Calibri" w:hAnsi="Arial" w:cs="Arial"/>
          <w:sz w:val="20"/>
          <w:szCs w:val="20"/>
        </w:rPr>
      </w:pPr>
      <w:r w:rsidRPr="000644E3">
        <w:rPr>
          <w:rFonts w:ascii="Arial" w:eastAsia="Calibri" w:hAnsi="Arial" w:cs="Arial"/>
          <w:sz w:val="20"/>
          <w:szCs w:val="20"/>
          <w:lang w:val="de-DE"/>
        </w:rPr>
        <w:t xml:space="preserve">Elliot B. Koffman, Paul A. T. Wolfgang. </w:t>
      </w:r>
      <w:r w:rsidRPr="00C676DE">
        <w:rPr>
          <w:rFonts w:ascii="Arial" w:eastAsia="Calibri" w:hAnsi="Arial" w:cs="Arial"/>
          <w:sz w:val="20"/>
          <w:szCs w:val="20"/>
        </w:rPr>
        <w:t xml:space="preserve">Objects, Abstraction, Data Structures and design using Java. John Wiley </w:t>
      </w:r>
      <w:r w:rsidRPr="002D0193">
        <w:rPr>
          <w:rFonts w:ascii="Arial" w:eastAsia="Calibri" w:hAnsi="Arial" w:cs="Arial"/>
          <w:sz w:val="20"/>
          <w:szCs w:val="20"/>
          <w:lang w:val="pt-PT"/>
        </w:rPr>
        <w:sym w:font="Symbol" w:char="F026"/>
      </w:r>
      <w:r w:rsidRPr="00C676DE">
        <w:rPr>
          <w:rFonts w:ascii="Arial" w:eastAsia="Calibri" w:hAnsi="Arial" w:cs="Arial"/>
          <w:sz w:val="20"/>
          <w:szCs w:val="20"/>
        </w:rPr>
        <w:t xml:space="preserve"> Sons, Inc. United States of America, 2005.</w:t>
      </w:r>
      <w:r>
        <w:rPr>
          <w:rFonts w:ascii="Arial" w:hAnsi="Arial" w:cs="Arial"/>
          <w:sz w:val="20"/>
          <w:szCs w:val="20"/>
        </w:rPr>
        <w:t>(</w:t>
      </w:r>
      <w:r w:rsidRPr="00C676DE">
        <w:rPr>
          <w:rFonts w:ascii="Arial" w:eastAsia="Calibri" w:hAnsi="Arial" w:cs="Arial"/>
          <w:sz w:val="20"/>
          <w:szCs w:val="20"/>
        </w:rPr>
        <w:t>www.wiley.com/college/Koffman</w:t>
      </w:r>
      <w:r>
        <w:rPr>
          <w:rFonts w:ascii="Arial" w:hAnsi="Arial" w:cs="Arial"/>
          <w:sz w:val="20"/>
          <w:szCs w:val="20"/>
        </w:rPr>
        <w:t>)</w:t>
      </w:r>
    </w:p>
    <w:p w14:paraId="45287389" w14:textId="77777777" w:rsidR="001C22E5" w:rsidRPr="00B826D4" w:rsidRDefault="001C22E5" w:rsidP="001C22E5">
      <w:pPr>
        <w:numPr>
          <w:ilvl w:val="0"/>
          <w:numId w:val="40"/>
        </w:numPr>
        <w:tabs>
          <w:tab w:val="left" w:pos="0"/>
        </w:tabs>
        <w:rPr>
          <w:rFonts w:ascii="Arial" w:eastAsia="Calibri" w:hAnsi="Arial" w:cs="Arial"/>
          <w:sz w:val="20"/>
          <w:szCs w:val="20"/>
        </w:rPr>
      </w:pPr>
      <w:r w:rsidRPr="00C676DE">
        <w:rPr>
          <w:rFonts w:ascii="Arial" w:eastAsia="Calibri" w:hAnsi="Arial" w:cs="Arial"/>
          <w:sz w:val="20"/>
          <w:szCs w:val="20"/>
        </w:rPr>
        <w:t xml:space="preserve">Timothy Budd. Classic Data Structures in Java. </w:t>
      </w:r>
      <w:r w:rsidRPr="00B826D4">
        <w:rPr>
          <w:rFonts w:ascii="Arial" w:eastAsia="Calibri" w:hAnsi="Arial" w:cs="Arial"/>
          <w:sz w:val="20"/>
          <w:szCs w:val="20"/>
        </w:rPr>
        <w:t>Addison Wesley Longman, Inc. 2001</w:t>
      </w:r>
      <w:r w:rsidRPr="00B826D4">
        <w:rPr>
          <w:rFonts w:ascii="Arial" w:hAnsi="Arial" w:cs="Arial"/>
          <w:sz w:val="20"/>
          <w:szCs w:val="20"/>
        </w:rPr>
        <w:t>. (</w:t>
      </w:r>
      <w:r w:rsidRPr="00B826D4">
        <w:rPr>
          <w:rFonts w:ascii="Arial" w:eastAsia="Calibri" w:hAnsi="Arial" w:cs="Arial"/>
          <w:sz w:val="20"/>
          <w:szCs w:val="20"/>
        </w:rPr>
        <w:t>www.wiley.com/college/egradeplus</w:t>
      </w:r>
      <w:r w:rsidRPr="00B826D4">
        <w:rPr>
          <w:rFonts w:ascii="Arial" w:hAnsi="Arial" w:cs="Arial"/>
          <w:sz w:val="20"/>
          <w:szCs w:val="20"/>
        </w:rPr>
        <w:t>)</w:t>
      </w:r>
    </w:p>
    <w:p w14:paraId="3BE5296F" w14:textId="77777777" w:rsidR="001C22E5" w:rsidRPr="002D0193" w:rsidRDefault="001C22E5" w:rsidP="001C22E5">
      <w:pPr>
        <w:numPr>
          <w:ilvl w:val="0"/>
          <w:numId w:val="40"/>
        </w:numPr>
        <w:tabs>
          <w:tab w:val="left" w:pos="0"/>
        </w:tabs>
        <w:rPr>
          <w:rFonts w:ascii="Arial" w:eastAsia="Calibri" w:hAnsi="Arial" w:cs="Arial"/>
          <w:sz w:val="20"/>
          <w:szCs w:val="20"/>
          <w:lang w:val="pt-PT"/>
        </w:rPr>
      </w:pPr>
      <w:r w:rsidRPr="002D0193">
        <w:rPr>
          <w:rFonts w:ascii="Arial" w:eastAsia="Calibri" w:hAnsi="Arial" w:cs="Arial"/>
          <w:sz w:val="20"/>
          <w:szCs w:val="20"/>
          <w:lang w:val="pt-PT"/>
        </w:rPr>
        <w:t>José L. Pereira.Tecnologia de Bases de Dados. FCA, 1998</w:t>
      </w:r>
    </w:p>
    <w:p w14:paraId="617358EB" w14:textId="77777777" w:rsidR="001C22E5" w:rsidRPr="002D0193" w:rsidRDefault="001C22E5" w:rsidP="001C22E5">
      <w:pPr>
        <w:numPr>
          <w:ilvl w:val="0"/>
          <w:numId w:val="40"/>
        </w:numPr>
        <w:tabs>
          <w:tab w:val="left" w:pos="1080"/>
        </w:tabs>
        <w:rPr>
          <w:rFonts w:ascii="Arial" w:eastAsia="Calibri" w:hAnsi="Arial" w:cs="Arial"/>
          <w:sz w:val="20"/>
          <w:szCs w:val="20"/>
          <w:lang w:val="pt-PT"/>
        </w:rPr>
      </w:pPr>
      <w:r w:rsidRPr="00B826D4">
        <w:rPr>
          <w:rFonts w:ascii="Arial" w:eastAsia="Calibri" w:hAnsi="Arial" w:cs="Arial"/>
          <w:sz w:val="20"/>
          <w:szCs w:val="20"/>
        </w:rPr>
        <w:t xml:space="preserve">Damas, L. SQL </w:t>
      </w:r>
      <w:proofErr w:type="spellStart"/>
      <w:r w:rsidRPr="00B826D4">
        <w:rPr>
          <w:rFonts w:ascii="Arial" w:eastAsia="Calibri" w:hAnsi="Arial" w:cs="Arial"/>
          <w:sz w:val="20"/>
          <w:szCs w:val="20"/>
        </w:rPr>
        <w:t>Strcutured</w:t>
      </w:r>
      <w:proofErr w:type="spellEnd"/>
      <w:r w:rsidRPr="00B826D4">
        <w:rPr>
          <w:rFonts w:ascii="Arial" w:eastAsia="Calibri" w:hAnsi="Arial" w:cs="Arial"/>
          <w:sz w:val="20"/>
          <w:szCs w:val="20"/>
        </w:rPr>
        <w:t xml:space="preserve"> Query Language. </w:t>
      </w:r>
      <w:r w:rsidRPr="002D0193">
        <w:rPr>
          <w:rFonts w:ascii="Arial" w:eastAsia="Calibri" w:hAnsi="Arial" w:cs="Arial"/>
          <w:sz w:val="20"/>
          <w:szCs w:val="20"/>
          <w:lang w:val="pt-PT"/>
        </w:rPr>
        <w:t>FCA, 1999, 6 ª Edição.</w:t>
      </w:r>
    </w:p>
    <w:p w14:paraId="21272828" w14:textId="77777777" w:rsidR="001C22E5" w:rsidRPr="002D0193" w:rsidRDefault="001C22E5" w:rsidP="001C22E5">
      <w:pPr>
        <w:numPr>
          <w:ilvl w:val="0"/>
          <w:numId w:val="40"/>
        </w:numPr>
        <w:tabs>
          <w:tab w:val="left" w:pos="0"/>
        </w:tabs>
        <w:rPr>
          <w:rFonts w:ascii="Arial" w:eastAsia="Calibri" w:hAnsi="Arial" w:cs="Arial"/>
          <w:sz w:val="20"/>
          <w:szCs w:val="20"/>
          <w:lang w:val="pt-PT"/>
        </w:rPr>
      </w:pPr>
      <w:r w:rsidRPr="002D0193">
        <w:rPr>
          <w:rFonts w:ascii="Arial" w:eastAsia="Calibri" w:hAnsi="Arial" w:cs="Arial"/>
          <w:sz w:val="20"/>
          <w:szCs w:val="20"/>
          <w:lang w:val="pt-PT"/>
        </w:rPr>
        <w:t>Silberschatz A., Korth H.F., Sudarshan Sistema de Banco de Dados. S. MAKRON Books, 1999</w:t>
      </w:r>
    </w:p>
    <w:p w14:paraId="763C58E0" w14:textId="77777777" w:rsidR="001C22E5" w:rsidRDefault="001C22E5" w:rsidP="001C22E5">
      <w:pPr>
        <w:numPr>
          <w:ilvl w:val="0"/>
          <w:numId w:val="40"/>
        </w:numPr>
        <w:rPr>
          <w:rFonts w:ascii="Arial" w:hAnsi="Arial" w:cs="Arial"/>
          <w:sz w:val="20"/>
          <w:szCs w:val="20"/>
          <w:lang w:val="pt-PT"/>
        </w:rPr>
      </w:pPr>
      <w:r w:rsidRPr="002D0193">
        <w:rPr>
          <w:rFonts w:ascii="Arial" w:eastAsia="Calibri" w:hAnsi="Arial" w:cs="Arial"/>
          <w:sz w:val="20"/>
          <w:szCs w:val="20"/>
          <w:lang w:val="pt-PT"/>
        </w:rPr>
        <w:t>Date, C.J. Introdução a Sistemas de Bancos de Dados. Tradução da 7ª Edição Americana. 1999. Rio de Janeiro: Campus,  2000.</w:t>
      </w:r>
    </w:p>
    <w:p w14:paraId="042A7B1F" w14:textId="77777777" w:rsidR="00A06BB9" w:rsidRDefault="00A06BB9" w:rsidP="000A0FAB">
      <w:pPr>
        <w:tabs>
          <w:tab w:val="left" w:pos="4306"/>
        </w:tabs>
        <w:rPr>
          <w:rFonts w:ascii="Arial" w:hAnsi="Arial" w:cs="Arial"/>
          <w:b/>
          <w:bCs/>
          <w:sz w:val="20"/>
          <w:lang w:val="pt-PT"/>
        </w:rPr>
      </w:pPr>
    </w:p>
    <w:p w14:paraId="6CC1FD8B" w14:textId="77777777" w:rsidR="00A06BB9" w:rsidRDefault="00A06BB9" w:rsidP="000A0FAB">
      <w:pPr>
        <w:tabs>
          <w:tab w:val="left" w:pos="4306"/>
        </w:tabs>
        <w:rPr>
          <w:rFonts w:ascii="Arial" w:hAnsi="Arial" w:cs="Arial"/>
          <w:b/>
          <w:bCs/>
          <w:sz w:val="20"/>
          <w:lang w:val="pt-PT"/>
        </w:rPr>
      </w:pPr>
    </w:p>
    <w:p w14:paraId="6928C0EB" w14:textId="77777777" w:rsidR="00DC6BFC" w:rsidRDefault="00DC6BFC" w:rsidP="000A0FAB">
      <w:pPr>
        <w:tabs>
          <w:tab w:val="left" w:pos="4306"/>
        </w:tabs>
        <w:rPr>
          <w:rFonts w:ascii="Arial" w:hAnsi="Arial" w:cs="Arial"/>
          <w:b/>
          <w:bCs/>
          <w:sz w:val="20"/>
          <w:lang w:val="pt-PT"/>
        </w:rPr>
      </w:pPr>
      <w:r>
        <w:rPr>
          <w:rFonts w:ascii="Arial" w:hAnsi="Arial" w:cs="Arial"/>
          <w:b/>
          <w:bCs/>
          <w:sz w:val="20"/>
          <w:lang w:val="pt-PT"/>
        </w:rPr>
        <w:br w:type="page"/>
      </w:r>
    </w:p>
    <w:p w14:paraId="5B7DE849" w14:textId="77777777" w:rsidR="00DC6BFC" w:rsidRDefault="00DC6BFC" w:rsidP="00DC6BFC">
      <w:pPr>
        <w:pStyle w:val="Cabealho"/>
        <w:widowControl w:val="0"/>
        <w:tabs>
          <w:tab w:val="center" w:pos="4845"/>
          <w:tab w:val="right" w:pos="9165"/>
        </w:tabs>
        <w:spacing w:before="20"/>
        <w:ind w:left="525" w:hanging="5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PLANIFICAÇÃO SEMANAL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26"/>
        <w:gridCol w:w="1947"/>
        <w:gridCol w:w="5286"/>
        <w:gridCol w:w="1561"/>
      </w:tblGrid>
      <w:tr w:rsidR="009854CB" w14:paraId="0F82FD26" w14:textId="77777777" w:rsidTr="009854C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FB5402B" w14:textId="77777777" w:rsidR="009854CB" w:rsidRDefault="009854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>Sem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76B76DB" w14:textId="77777777" w:rsidR="009854CB" w:rsidRDefault="009854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 xml:space="preserve">Aula 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0BB831A" w14:textId="77777777" w:rsidR="009854CB" w:rsidRDefault="009854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>Conteúdo.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14A16A98" w14:textId="77777777" w:rsidR="009854CB" w:rsidRDefault="009854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>Tipo</w:t>
            </w:r>
          </w:p>
        </w:tc>
      </w:tr>
      <w:tr w:rsidR="009854CB" w14:paraId="10942F3C" w14:textId="77777777" w:rsidTr="009854C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990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9FA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C4B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Apresentação do programa temático, Introdução aos conceitos de Base de dados.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63B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Teórica</w:t>
            </w:r>
          </w:p>
        </w:tc>
      </w:tr>
      <w:tr w:rsidR="009854CB" w14:paraId="421DFBE2" w14:textId="77777777" w:rsidTr="009854CB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D68F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38C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4328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Revisão de conceitos de Introdução a Base de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Dados  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de conceitos de Modelagem de Base de Dados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271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Teórica</w:t>
            </w:r>
          </w:p>
        </w:tc>
      </w:tr>
      <w:tr w:rsidR="009854CB" w14:paraId="7C5C9EED" w14:textId="77777777" w:rsidTr="009854CB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D6FC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8C5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262" w14:textId="0D9DE582" w:rsidR="009854CB" w:rsidRPr="009854CB" w:rsidRDefault="009854CB" w:rsidP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Tipos de Atributos (Simples ou compostos, mono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multivalorados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, derivados, nulos)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4B1E" w14:textId="7D7A756E" w:rsidR="009854CB" w:rsidRDefault="009854CB" w:rsidP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Teórica</w:t>
            </w:r>
          </w:p>
        </w:tc>
      </w:tr>
      <w:tr w:rsidR="009854CB" w14:paraId="4E3F7991" w14:textId="77777777" w:rsidTr="009854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F2FF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EB8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785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Resolução de exercícios sobre DEA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884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41E4D500" w14:textId="77777777" w:rsidTr="009854CB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92CE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E97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41B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Transformação do modelo conceptual (DEA) num esquema relacional (ER).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411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Teórica</w:t>
            </w:r>
          </w:p>
        </w:tc>
      </w:tr>
      <w:tr w:rsidR="009854CB" w14:paraId="46CA9718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3D04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7806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983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Exercícios sobre transformação DEA </w:t>
            </w:r>
            <w:r>
              <w:rPr>
                <w:rFonts w:ascii="Wingdings" w:hAnsi="Wingdings" w:cs="Arial"/>
                <w:color w:val="000000"/>
                <w:sz w:val="20"/>
                <w:szCs w:val="20"/>
                <w:lang w:val="pt-PT"/>
              </w:rPr>
              <w:t>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86C1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7B211103" w14:textId="77777777" w:rsidTr="009854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CA8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A2D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E76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Exercícios sobre transformação DEA </w:t>
            </w:r>
            <w:r>
              <w:rPr>
                <w:rFonts w:ascii="Wingdings" w:hAnsi="Wingdings" w:cs="Arial"/>
                <w:color w:val="000000"/>
                <w:sz w:val="20"/>
                <w:szCs w:val="20"/>
                <w:lang w:val="pt-PT"/>
              </w:rPr>
              <w:t>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4F5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2E482634" w14:textId="77777777" w:rsidTr="009854CB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A384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982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4FCD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Formas normais e normalização (1FN, 2FN e 3FN).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191" w14:textId="2A1E8997" w:rsidR="009854CB" w:rsidRDefault="009854CB" w:rsidP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Teórica</w:t>
            </w:r>
          </w:p>
        </w:tc>
      </w:tr>
      <w:tr w:rsidR="009854CB" w14:paraId="31F82535" w14:textId="77777777" w:rsidTr="009854CB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5A28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6C06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490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Exercícios sobre transformação DEA </w:t>
            </w:r>
            <w:r>
              <w:rPr>
                <w:rFonts w:ascii="Wingdings" w:hAnsi="Wingdings" w:cs="Arial"/>
                <w:color w:val="000000"/>
                <w:sz w:val="20"/>
                <w:szCs w:val="20"/>
                <w:lang w:val="pt-PT"/>
              </w:rPr>
              <w:t>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ER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Cont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.). Exercícios sobre Normalização.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ED2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7D6B2633" w14:textId="77777777" w:rsidTr="009854C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0B5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A0D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9456" w14:textId="33B5346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Mini-Teste1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Exercícioa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de Modelagem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Conptual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, relacional e normalização de tabelas)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893F" w14:textId="77777777" w:rsidR="009854CB" w:rsidRDefault="009854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>MT1</w:t>
            </w:r>
          </w:p>
        </w:tc>
      </w:tr>
      <w:tr w:rsidR="009854CB" w14:paraId="653B6B71" w14:textId="77777777" w:rsidTr="009854CB">
        <w:trPr>
          <w:trHeight w:val="12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7D86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2F0E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0D2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Introdução ao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MySql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8.0.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br/>
              <w:t xml:space="preserve">- Conceitos fundamentais sobre Mysql8.0 (Aplicável às outras bases de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dados).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Data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Definition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Language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(DDL):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Create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Drop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br/>
              <w:t>Reforço de Regras de Integridade.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87F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Teórica</w:t>
            </w:r>
          </w:p>
        </w:tc>
      </w:tr>
      <w:tr w:rsidR="009854CB" w14:paraId="5C78CC8D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CDCE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610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F92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Definition Language (DDL): Create, Drop.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29A7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763F9CCD" w14:textId="77777777" w:rsidTr="009854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D35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7E2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378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Definition Language (DDL): Create, Drop.(Cont.)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F8B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7F47E967" w14:textId="77777777" w:rsidTr="009854CB">
        <w:trPr>
          <w:trHeight w:val="12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655A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F15B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0ABA" w14:textId="77777777" w:rsidR="009854CB" w:rsidRPr="009854CB" w:rsidRDefault="009854C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Data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Modeling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Linguage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 DML):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Insert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Update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, Delete 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Truncate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br/>
              <w:t>Introdução a comandos SQL: clausula SELECT.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84F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34161571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0D8B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45C5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59DB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Exercícios sobre DML: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Insert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Update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, Delete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Truncate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E62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703C1A47" w14:textId="77777777" w:rsidTr="009854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C1A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DAF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8A1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Exercícios sobre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clausula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Select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3B1A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7652F2C4" w14:textId="77777777" w:rsidTr="009854CB">
        <w:trPr>
          <w:trHeight w:val="12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FAB9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875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4C2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Como usar 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MySql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8.0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br/>
              <w:t xml:space="preserve">Como conectar à Base de Dados (usando 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MySql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ou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command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br/>
              <w:t xml:space="preserve">Como visualizar, adicionar,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actualizar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, apagar dados usando 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MySql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1AA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68BAB2E1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4B80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8E7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C57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Exercícios sobre DDL e DML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A59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657A5E9C" w14:textId="77777777" w:rsidTr="009854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46F7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AC8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776" w14:textId="77777777" w:rsidR="009854CB" w:rsidRDefault="009854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>Teste 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451" w14:textId="77777777" w:rsidR="009854CB" w:rsidRDefault="009854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>T1</w:t>
            </w:r>
          </w:p>
        </w:tc>
      </w:tr>
      <w:tr w:rsidR="009854CB" w14:paraId="1DEDDB23" w14:textId="77777777" w:rsidTr="009854CB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86CE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3F91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5007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comando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SELECT.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Cláusulas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SQL (WHERE,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operadores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AND, OR e NOT, BETWEEN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,IN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LIKE, NULL e NOT NULL, ORDER BY,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Variáveis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Substituição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8C8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Teórica</w:t>
            </w:r>
          </w:p>
        </w:tc>
      </w:tr>
      <w:tr w:rsidR="009854CB" w14:paraId="7241BCC1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9652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A201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CE83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Exercícios sobre comando SELECT.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2BC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2305E73E" w14:textId="77777777" w:rsidTr="009854C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F0F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189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22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B80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Exercícios sobre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clausua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Where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, operadores e variáveis de substituição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953" w14:textId="719550B5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4DB8A2CD" w14:textId="77777777" w:rsidTr="009854CB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F0F2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3FF7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23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E95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bookmarkStart w:id="0" w:name="RANGE!E28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Funções agregadas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Count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, Min, Max, Sum,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Avg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clausula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having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.</w:t>
            </w:r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AAD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06EFD851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7827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364D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24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269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Exercícios sobre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funcções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de agregação 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clausula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having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5933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1ADCEADB" w14:textId="77777777" w:rsidTr="009854C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4649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3476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25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9D1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Exercícios sobre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funcções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de agregação 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clausula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having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cont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6CB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 xml:space="preserve">Prática </w:t>
            </w:r>
          </w:p>
        </w:tc>
      </w:tr>
      <w:tr w:rsidR="009854CB" w14:paraId="27B028CC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969F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B0C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26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133" w14:textId="77777777" w:rsidR="009854CB" w:rsidRPr="009854CB" w:rsidRDefault="009854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Apresentação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e defesa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Trabalhos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Práticos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0F4" w14:textId="77777777" w:rsidR="009854CB" w:rsidRDefault="009854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>TP1</w:t>
            </w:r>
          </w:p>
        </w:tc>
      </w:tr>
      <w:tr w:rsidR="009854CB" w14:paraId="42C8BEF5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F0E1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840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27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8827" w14:textId="77777777" w:rsidR="009854CB" w:rsidRPr="009854CB" w:rsidRDefault="009854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Apresentação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e defesa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Trabalhos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Práticos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F08" w14:textId="77777777" w:rsidR="009854CB" w:rsidRDefault="009854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>TP1</w:t>
            </w:r>
          </w:p>
        </w:tc>
      </w:tr>
      <w:tr w:rsidR="009854CB" w14:paraId="6E1FFAD5" w14:textId="77777777" w:rsidTr="009854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9CF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4A5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28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B7E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Subconsultas.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6A89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 xml:space="preserve">Prática </w:t>
            </w:r>
          </w:p>
        </w:tc>
      </w:tr>
      <w:tr w:rsidR="009854CB" w14:paraId="37E5416D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C140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877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29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C81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Exercícios sobre Funções agregadas compostas.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172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 xml:space="preserve">Prática </w:t>
            </w:r>
          </w:p>
        </w:tc>
      </w:tr>
      <w:tr w:rsidR="009854CB" w14:paraId="4A1F5582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B25C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35D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F03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Exercícios sobre subconsultas.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72F8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 xml:space="preserve">Prática </w:t>
            </w:r>
          </w:p>
        </w:tc>
      </w:tr>
      <w:tr w:rsidR="009854CB" w14:paraId="466ECB95" w14:textId="77777777" w:rsidTr="009854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5A8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82B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F72A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Exercícios sobre subconsultas.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5AC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 xml:space="preserve">Prática </w:t>
            </w:r>
          </w:p>
        </w:tc>
      </w:tr>
      <w:tr w:rsidR="009854CB" w14:paraId="11968173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F5F6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A83F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32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679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Views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4C6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Teórica</w:t>
            </w:r>
          </w:p>
        </w:tc>
      </w:tr>
      <w:tr w:rsidR="009854CB" w14:paraId="626922D1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D35F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F01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33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486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Exercícios sobre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views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422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 xml:space="preserve">Prática </w:t>
            </w:r>
          </w:p>
        </w:tc>
      </w:tr>
      <w:tr w:rsidR="009854CB" w14:paraId="5D148994" w14:textId="77777777" w:rsidTr="009854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9D4A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944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34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96F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Procedimentos armazenados, </w:t>
            </w:r>
            <w:proofErr w:type="gramStart"/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gatilhos  e</w:t>
            </w:r>
            <w:proofErr w:type="gramEnd"/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funções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81A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Teórica</w:t>
            </w:r>
          </w:p>
        </w:tc>
      </w:tr>
      <w:tr w:rsidR="009854CB" w14:paraId="475C3CB3" w14:textId="77777777" w:rsidTr="009854CB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CC14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08E3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35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BC69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Exercícios sobre procedimentos armazenados, </w:t>
            </w:r>
            <w:proofErr w:type="gramStart"/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gatilhos  e</w:t>
            </w:r>
            <w:proofErr w:type="gramEnd"/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funções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115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 xml:space="preserve">Prática </w:t>
            </w:r>
          </w:p>
        </w:tc>
      </w:tr>
      <w:tr w:rsidR="009854CB" w14:paraId="29F6DFC5" w14:textId="77777777" w:rsidTr="009854CB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701A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D74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36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F3F9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Conceitos de Segurança de base de dados</w:t>
            </w:r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br/>
              <w:t>tipos de segurança</w:t>
            </w:r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br/>
              <w:t>Autenticação e controlo de acesso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037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Teórica</w:t>
            </w:r>
          </w:p>
        </w:tc>
      </w:tr>
      <w:tr w:rsidR="009854CB" w14:paraId="0F7FB574" w14:textId="77777777" w:rsidTr="009854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4E79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63DA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37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19E" w14:textId="77777777" w:rsidR="009854CB" w:rsidRPr="009854CB" w:rsidRDefault="009854C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proofErr w:type="spellStart"/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Execícios</w:t>
            </w:r>
            <w:proofErr w:type="spellEnd"/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sobre autenticação e controlo de acesso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1B3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PT"/>
              </w:rPr>
              <w:t xml:space="preserve">Prática </w:t>
            </w:r>
          </w:p>
        </w:tc>
      </w:tr>
      <w:tr w:rsidR="009854CB" w14:paraId="1B7E6ABE" w14:textId="77777777" w:rsidTr="009854CB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EA2D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B50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38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A64" w14:textId="77777777" w:rsidR="009854CB" w:rsidRPr="009854CB" w:rsidRDefault="009854C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proofErr w:type="spellStart"/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Execícios</w:t>
            </w:r>
            <w:proofErr w:type="spellEnd"/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sobre autenticação e controlo de acesso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1C3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Prática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MT2</w:t>
            </w:r>
          </w:p>
        </w:tc>
      </w:tr>
      <w:tr w:rsidR="009854CB" w14:paraId="2C5FE85E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B7A4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666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39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8608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proofErr w:type="gramStart"/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Backup</w:t>
            </w:r>
            <w:proofErr w:type="gramEnd"/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, restauro de bases de dados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DCD6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Teórica</w:t>
            </w:r>
          </w:p>
        </w:tc>
      </w:tr>
      <w:tr w:rsidR="009854CB" w14:paraId="786EEAE0" w14:textId="77777777" w:rsidTr="009854C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23D4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95F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0702" w14:textId="77777777" w:rsidR="009854CB" w:rsidRP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Exercícios sobre </w:t>
            </w:r>
            <w:proofErr w:type="gramStart"/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backup</w:t>
            </w:r>
            <w:proofErr w:type="gramEnd"/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e restauro de </w:t>
            </w:r>
            <w:proofErr w:type="spellStart"/>
            <w:r w:rsidRPr="009854CB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bd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4DE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Teórica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Pratica</w:t>
            </w:r>
            <w:proofErr w:type="spellEnd"/>
          </w:p>
        </w:tc>
      </w:tr>
      <w:tr w:rsidR="009854CB" w14:paraId="2EFD9B90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98AC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DB7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41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083" w14:textId="77777777" w:rsidR="009854CB" w:rsidRDefault="009854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Teste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7552" w14:textId="77777777" w:rsidR="009854CB" w:rsidRDefault="009854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>T2</w:t>
            </w:r>
          </w:p>
        </w:tc>
      </w:tr>
      <w:tr w:rsidR="009854CB" w14:paraId="312BFA61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B5CF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F83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42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236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17D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Prática</w:t>
            </w:r>
          </w:p>
        </w:tc>
      </w:tr>
      <w:tr w:rsidR="009854CB" w14:paraId="2389FC05" w14:textId="77777777" w:rsidTr="009854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946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1EC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838" w14:textId="77777777" w:rsidR="009854CB" w:rsidRPr="009854CB" w:rsidRDefault="009854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>Apresentação e defesa de Trabalhos Práticos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9A3" w14:textId="77777777" w:rsidR="009854CB" w:rsidRDefault="009854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TP2</w:t>
            </w:r>
          </w:p>
        </w:tc>
      </w:tr>
      <w:tr w:rsidR="009854CB" w14:paraId="4D51E1E1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226E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544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44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C8F" w14:textId="77777777" w:rsidR="009854CB" w:rsidRPr="009854CB" w:rsidRDefault="009854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>Apresentação e defesa de Trabalhos Práticos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F08" w14:textId="77777777" w:rsidR="009854CB" w:rsidRDefault="009854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TP2</w:t>
            </w:r>
          </w:p>
        </w:tc>
      </w:tr>
      <w:tr w:rsidR="009854CB" w14:paraId="30C7A3B5" w14:textId="77777777" w:rsidTr="00985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44D6" w14:textId="77777777" w:rsidR="009854CB" w:rsidRDefault="009854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63F" w14:textId="77777777" w:rsidR="009854CB" w:rsidRDefault="009854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45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BD4A" w14:textId="77777777" w:rsidR="009854CB" w:rsidRPr="009854CB" w:rsidRDefault="009854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>Apresentação e defesa de Trabalhos Práticos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A22" w14:textId="77777777" w:rsidR="009854CB" w:rsidRDefault="009854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TP2</w:t>
            </w:r>
          </w:p>
        </w:tc>
      </w:tr>
    </w:tbl>
    <w:p w14:paraId="26D46F5F" w14:textId="77777777" w:rsidR="00FE1DC6" w:rsidRDefault="00FE1DC6" w:rsidP="008D5436">
      <w:pPr>
        <w:pStyle w:val="Cabealho1"/>
      </w:pPr>
    </w:p>
    <w:p w14:paraId="3EC163CE" w14:textId="77777777" w:rsidR="001A7885" w:rsidRDefault="001A7885" w:rsidP="008D5436">
      <w:pPr>
        <w:pStyle w:val="Cabealho1"/>
      </w:pPr>
    </w:p>
    <w:p w14:paraId="1C1EBCF1" w14:textId="77777777" w:rsidR="001A7885" w:rsidRDefault="00FA25A1" w:rsidP="001A7885">
      <w:pPr>
        <w:pStyle w:val="Cabealho1"/>
      </w:pPr>
      <w:r w:rsidRPr="00F12A82">
        <w:t>Resumo da Planificação das aulas</w:t>
      </w:r>
      <w:r w:rsidR="00EC5668">
        <w:t xml:space="preserve"> </w:t>
      </w:r>
    </w:p>
    <w:p w14:paraId="62431AA1" w14:textId="77777777" w:rsidR="008D5436" w:rsidRPr="001A7885" w:rsidRDefault="008D5436" w:rsidP="001A7885">
      <w:pPr>
        <w:pStyle w:val="Cabealho1"/>
        <w:rPr>
          <w:szCs w:val="20"/>
        </w:rPr>
      </w:pPr>
    </w:p>
    <w:tbl>
      <w:tblPr>
        <w:tblpPr w:leftFromText="180" w:rightFromText="180" w:vertAnchor="text" w:horzAnchor="margin" w:tblpY="121"/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578"/>
        <w:gridCol w:w="595"/>
        <w:gridCol w:w="561"/>
        <w:gridCol w:w="391"/>
        <w:gridCol w:w="578"/>
        <w:gridCol w:w="544"/>
        <w:gridCol w:w="493"/>
        <w:gridCol w:w="497"/>
        <w:gridCol w:w="608"/>
        <w:gridCol w:w="550"/>
        <w:gridCol w:w="442"/>
        <w:gridCol w:w="561"/>
        <w:gridCol w:w="544"/>
        <w:gridCol w:w="576"/>
        <w:gridCol w:w="521"/>
      </w:tblGrid>
      <w:tr w:rsidR="00581E97" w:rsidRPr="00F12A82" w14:paraId="0458CC94" w14:textId="77777777" w:rsidTr="00581E97">
        <w:tc>
          <w:tcPr>
            <w:tcW w:w="1258" w:type="dxa"/>
            <w:shd w:val="clear" w:color="auto" w:fill="E6E6E6"/>
          </w:tcPr>
          <w:p w14:paraId="43616B5A" w14:textId="77777777" w:rsidR="00581E97" w:rsidRPr="00F12A82" w:rsidRDefault="00581E97" w:rsidP="008D5436">
            <w:pPr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Semanas</w:t>
            </w:r>
          </w:p>
        </w:tc>
        <w:tc>
          <w:tcPr>
            <w:tcW w:w="578" w:type="dxa"/>
            <w:shd w:val="clear" w:color="auto" w:fill="E6E6E6"/>
            <w:vAlign w:val="center"/>
          </w:tcPr>
          <w:p w14:paraId="0B6045DF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1</w:t>
            </w:r>
          </w:p>
        </w:tc>
        <w:tc>
          <w:tcPr>
            <w:tcW w:w="595" w:type="dxa"/>
            <w:shd w:val="clear" w:color="auto" w:fill="E6E6E6"/>
            <w:vAlign w:val="center"/>
          </w:tcPr>
          <w:p w14:paraId="07653E41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2</w:t>
            </w:r>
          </w:p>
        </w:tc>
        <w:tc>
          <w:tcPr>
            <w:tcW w:w="561" w:type="dxa"/>
            <w:shd w:val="clear" w:color="auto" w:fill="E6E6E6"/>
            <w:vAlign w:val="center"/>
          </w:tcPr>
          <w:p w14:paraId="5211E69B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3</w:t>
            </w:r>
          </w:p>
        </w:tc>
        <w:tc>
          <w:tcPr>
            <w:tcW w:w="391" w:type="dxa"/>
            <w:shd w:val="clear" w:color="auto" w:fill="E6E6E6"/>
            <w:vAlign w:val="center"/>
          </w:tcPr>
          <w:p w14:paraId="13C89B7B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4</w:t>
            </w:r>
          </w:p>
        </w:tc>
        <w:tc>
          <w:tcPr>
            <w:tcW w:w="578" w:type="dxa"/>
            <w:shd w:val="clear" w:color="auto" w:fill="E6E6E6"/>
            <w:vAlign w:val="center"/>
          </w:tcPr>
          <w:p w14:paraId="120188FD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5</w:t>
            </w:r>
          </w:p>
        </w:tc>
        <w:tc>
          <w:tcPr>
            <w:tcW w:w="544" w:type="dxa"/>
            <w:shd w:val="clear" w:color="auto" w:fill="E6E6E6"/>
            <w:vAlign w:val="center"/>
          </w:tcPr>
          <w:p w14:paraId="5FF11A70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6</w:t>
            </w:r>
          </w:p>
        </w:tc>
        <w:tc>
          <w:tcPr>
            <w:tcW w:w="493" w:type="dxa"/>
            <w:shd w:val="clear" w:color="auto" w:fill="E6E6E6"/>
            <w:vAlign w:val="center"/>
          </w:tcPr>
          <w:p w14:paraId="3F90344C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7</w:t>
            </w:r>
          </w:p>
        </w:tc>
        <w:tc>
          <w:tcPr>
            <w:tcW w:w="497" w:type="dxa"/>
            <w:shd w:val="clear" w:color="auto" w:fill="E6E6E6"/>
            <w:vAlign w:val="center"/>
          </w:tcPr>
          <w:p w14:paraId="1A3319E2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8</w:t>
            </w:r>
          </w:p>
        </w:tc>
        <w:tc>
          <w:tcPr>
            <w:tcW w:w="608" w:type="dxa"/>
            <w:shd w:val="clear" w:color="auto" w:fill="E6E6E6"/>
            <w:vAlign w:val="center"/>
          </w:tcPr>
          <w:p w14:paraId="3574B783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9</w:t>
            </w:r>
          </w:p>
        </w:tc>
        <w:tc>
          <w:tcPr>
            <w:tcW w:w="550" w:type="dxa"/>
            <w:shd w:val="clear" w:color="auto" w:fill="E6E6E6"/>
            <w:vAlign w:val="center"/>
          </w:tcPr>
          <w:p w14:paraId="59B0F035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10</w:t>
            </w:r>
          </w:p>
        </w:tc>
        <w:tc>
          <w:tcPr>
            <w:tcW w:w="442" w:type="dxa"/>
            <w:shd w:val="clear" w:color="auto" w:fill="E6E6E6"/>
            <w:vAlign w:val="center"/>
          </w:tcPr>
          <w:p w14:paraId="73FC165D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11</w:t>
            </w:r>
          </w:p>
        </w:tc>
        <w:tc>
          <w:tcPr>
            <w:tcW w:w="561" w:type="dxa"/>
            <w:shd w:val="clear" w:color="auto" w:fill="E6E6E6"/>
            <w:vAlign w:val="center"/>
          </w:tcPr>
          <w:p w14:paraId="28F2EA51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12</w:t>
            </w:r>
          </w:p>
        </w:tc>
        <w:tc>
          <w:tcPr>
            <w:tcW w:w="544" w:type="dxa"/>
            <w:shd w:val="clear" w:color="auto" w:fill="E6E6E6"/>
            <w:vAlign w:val="center"/>
          </w:tcPr>
          <w:p w14:paraId="0A13FB13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13</w:t>
            </w:r>
          </w:p>
        </w:tc>
        <w:tc>
          <w:tcPr>
            <w:tcW w:w="576" w:type="dxa"/>
            <w:shd w:val="clear" w:color="auto" w:fill="E6E6E6"/>
            <w:vAlign w:val="center"/>
          </w:tcPr>
          <w:p w14:paraId="3B93AC9E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14</w:t>
            </w:r>
          </w:p>
        </w:tc>
        <w:tc>
          <w:tcPr>
            <w:tcW w:w="521" w:type="dxa"/>
            <w:shd w:val="clear" w:color="auto" w:fill="E6E6E6"/>
            <w:vAlign w:val="center"/>
          </w:tcPr>
          <w:p w14:paraId="2B520364" w14:textId="77777777" w:rsidR="00581E97" w:rsidRPr="00F12A82" w:rsidRDefault="00581E97" w:rsidP="008D5436">
            <w:pPr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F12A82">
              <w:rPr>
                <w:rFonts w:ascii="Arial" w:hAnsi="Arial" w:cs="Arial"/>
                <w:b/>
                <w:bCs/>
                <w:sz w:val="20"/>
                <w:lang w:val="pt-PT"/>
              </w:rPr>
              <w:t>15</w:t>
            </w:r>
          </w:p>
        </w:tc>
      </w:tr>
      <w:tr w:rsidR="00581E97" w:rsidRPr="00F12A82" w14:paraId="0F40685E" w14:textId="77777777" w:rsidTr="00581E97">
        <w:tc>
          <w:tcPr>
            <w:tcW w:w="1258" w:type="dxa"/>
          </w:tcPr>
          <w:p w14:paraId="5DACF48C" w14:textId="77777777" w:rsidR="00581E97" w:rsidRPr="00F12A82" w:rsidRDefault="00581E97" w:rsidP="008D5436">
            <w:pPr>
              <w:rPr>
                <w:rFonts w:ascii="Arial" w:hAnsi="Arial" w:cs="Arial"/>
                <w:sz w:val="20"/>
                <w:lang w:val="pt-PT"/>
              </w:rPr>
            </w:pPr>
            <w:r w:rsidRPr="00F12A82">
              <w:rPr>
                <w:rFonts w:ascii="Arial" w:hAnsi="Arial" w:cs="Arial"/>
                <w:sz w:val="20"/>
                <w:lang w:val="pt-PT"/>
              </w:rPr>
              <w:t>Teóricas</w:t>
            </w:r>
          </w:p>
        </w:tc>
        <w:tc>
          <w:tcPr>
            <w:tcW w:w="578" w:type="dxa"/>
            <w:vAlign w:val="center"/>
          </w:tcPr>
          <w:p w14:paraId="4F2E9432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</w:p>
        </w:tc>
        <w:tc>
          <w:tcPr>
            <w:tcW w:w="595" w:type="dxa"/>
            <w:vAlign w:val="center"/>
          </w:tcPr>
          <w:p w14:paraId="48F82D3D" w14:textId="0AA1897F" w:rsidR="00581E97" w:rsidRPr="00887F18" w:rsidRDefault="009854CB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61" w:type="dxa"/>
            <w:vAlign w:val="center"/>
          </w:tcPr>
          <w:p w14:paraId="73EC464A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87F18"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391" w:type="dxa"/>
            <w:vAlign w:val="center"/>
          </w:tcPr>
          <w:p w14:paraId="4A516983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78" w:type="dxa"/>
            <w:vAlign w:val="center"/>
          </w:tcPr>
          <w:p w14:paraId="30499E55" w14:textId="6AFE6BC8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544" w:type="dxa"/>
            <w:vAlign w:val="center"/>
          </w:tcPr>
          <w:p w14:paraId="134BF142" w14:textId="527A4E63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493" w:type="dxa"/>
            <w:vAlign w:val="center"/>
          </w:tcPr>
          <w:p w14:paraId="6373244D" w14:textId="5DA728C7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497" w:type="dxa"/>
            <w:vAlign w:val="center"/>
          </w:tcPr>
          <w:p w14:paraId="53448812" w14:textId="1EBD1A5E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608" w:type="dxa"/>
            <w:vAlign w:val="center"/>
          </w:tcPr>
          <w:p w14:paraId="0724FC2D" w14:textId="5D14CBE2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550" w:type="dxa"/>
            <w:vAlign w:val="center"/>
          </w:tcPr>
          <w:p w14:paraId="30EAF176" w14:textId="27683FEE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442" w:type="dxa"/>
            <w:vAlign w:val="center"/>
          </w:tcPr>
          <w:p w14:paraId="403E0EAA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87F18"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61" w:type="dxa"/>
            <w:vAlign w:val="center"/>
          </w:tcPr>
          <w:p w14:paraId="27C55E96" w14:textId="03B03866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544" w:type="dxa"/>
            <w:vAlign w:val="center"/>
          </w:tcPr>
          <w:p w14:paraId="59CA5743" w14:textId="426EA4A2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76" w:type="dxa"/>
            <w:vAlign w:val="center"/>
          </w:tcPr>
          <w:p w14:paraId="42829D13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21" w:type="dxa"/>
            <w:vAlign w:val="center"/>
          </w:tcPr>
          <w:p w14:paraId="27D0C5C9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</w:tr>
      <w:tr w:rsidR="00581E97" w:rsidRPr="00F12A82" w14:paraId="78CE4991" w14:textId="77777777" w:rsidTr="00581E97">
        <w:tc>
          <w:tcPr>
            <w:tcW w:w="1258" w:type="dxa"/>
          </w:tcPr>
          <w:p w14:paraId="34F0A867" w14:textId="77777777" w:rsidR="00581E97" w:rsidRPr="00F12A82" w:rsidRDefault="00581E97" w:rsidP="008D5436">
            <w:pPr>
              <w:rPr>
                <w:rFonts w:ascii="Arial" w:hAnsi="Arial" w:cs="Arial"/>
                <w:sz w:val="20"/>
                <w:lang w:val="pt-PT"/>
              </w:rPr>
            </w:pPr>
            <w:r w:rsidRPr="00F12A82">
              <w:rPr>
                <w:rFonts w:ascii="Arial" w:hAnsi="Arial" w:cs="Arial"/>
                <w:sz w:val="20"/>
                <w:lang w:val="pt-PT"/>
              </w:rPr>
              <w:t>Prática</w:t>
            </w:r>
            <w:r>
              <w:rPr>
                <w:rFonts w:ascii="Arial" w:hAnsi="Arial" w:cs="Arial"/>
                <w:sz w:val="20"/>
                <w:lang w:val="pt-PT"/>
              </w:rPr>
              <w:t>s</w:t>
            </w:r>
          </w:p>
        </w:tc>
        <w:tc>
          <w:tcPr>
            <w:tcW w:w="578" w:type="dxa"/>
            <w:vAlign w:val="center"/>
          </w:tcPr>
          <w:p w14:paraId="0F79517C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595" w:type="dxa"/>
            <w:vAlign w:val="center"/>
          </w:tcPr>
          <w:p w14:paraId="3C37C243" w14:textId="0071D5AA" w:rsidR="00581E97" w:rsidRPr="00887F18" w:rsidRDefault="009854CB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561" w:type="dxa"/>
            <w:vAlign w:val="center"/>
          </w:tcPr>
          <w:p w14:paraId="4224515E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391" w:type="dxa"/>
            <w:vAlign w:val="center"/>
          </w:tcPr>
          <w:p w14:paraId="06525280" w14:textId="427618DD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78" w:type="dxa"/>
            <w:vAlign w:val="center"/>
          </w:tcPr>
          <w:p w14:paraId="1F33B9B1" w14:textId="7A87EA9E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44" w:type="dxa"/>
            <w:vAlign w:val="center"/>
          </w:tcPr>
          <w:p w14:paraId="1E676FD4" w14:textId="3AB2B8CB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493" w:type="dxa"/>
            <w:vAlign w:val="center"/>
          </w:tcPr>
          <w:p w14:paraId="0139D829" w14:textId="473C8577" w:rsidR="00581E97" w:rsidRPr="00887F18" w:rsidRDefault="002E3EB3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497" w:type="dxa"/>
            <w:vAlign w:val="center"/>
          </w:tcPr>
          <w:p w14:paraId="23263C97" w14:textId="1643CE0E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</w:p>
        </w:tc>
        <w:tc>
          <w:tcPr>
            <w:tcW w:w="608" w:type="dxa"/>
            <w:vAlign w:val="center"/>
          </w:tcPr>
          <w:p w14:paraId="0CEF4055" w14:textId="4DC815C2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</w:p>
        </w:tc>
        <w:tc>
          <w:tcPr>
            <w:tcW w:w="550" w:type="dxa"/>
            <w:vAlign w:val="center"/>
          </w:tcPr>
          <w:p w14:paraId="5183A2D4" w14:textId="148ACABB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</w:p>
        </w:tc>
        <w:tc>
          <w:tcPr>
            <w:tcW w:w="442" w:type="dxa"/>
            <w:vAlign w:val="center"/>
          </w:tcPr>
          <w:p w14:paraId="420A8C13" w14:textId="523BFF88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</w:p>
        </w:tc>
        <w:tc>
          <w:tcPr>
            <w:tcW w:w="561" w:type="dxa"/>
            <w:vAlign w:val="center"/>
          </w:tcPr>
          <w:p w14:paraId="29AC8A06" w14:textId="5FE0F42D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44" w:type="dxa"/>
            <w:vAlign w:val="center"/>
          </w:tcPr>
          <w:p w14:paraId="5B37C8D7" w14:textId="2FFD48F7" w:rsidR="00581E97" w:rsidRPr="00887F18" w:rsidRDefault="00B6784A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576" w:type="dxa"/>
            <w:vAlign w:val="center"/>
          </w:tcPr>
          <w:p w14:paraId="0620D6F2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21" w:type="dxa"/>
            <w:vAlign w:val="center"/>
          </w:tcPr>
          <w:p w14:paraId="34E2B88A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</w:tr>
      <w:tr w:rsidR="00581E97" w:rsidRPr="00F12A82" w14:paraId="46565F20" w14:textId="77777777" w:rsidTr="00581E97">
        <w:tc>
          <w:tcPr>
            <w:tcW w:w="1258" w:type="dxa"/>
          </w:tcPr>
          <w:p w14:paraId="1CE92BCD" w14:textId="77777777" w:rsidR="00581E97" w:rsidRPr="00F12A82" w:rsidRDefault="00581E97" w:rsidP="008D5436">
            <w:pPr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Lab</w:t>
            </w:r>
          </w:p>
        </w:tc>
        <w:tc>
          <w:tcPr>
            <w:tcW w:w="578" w:type="dxa"/>
          </w:tcPr>
          <w:p w14:paraId="38420F25" w14:textId="77777777" w:rsidR="00581E97" w:rsidRDefault="00581E97">
            <w:r w:rsidRPr="00DA2D82"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595" w:type="dxa"/>
          </w:tcPr>
          <w:p w14:paraId="594BD6B5" w14:textId="77777777" w:rsidR="00581E97" w:rsidRDefault="00581E97">
            <w:r w:rsidRPr="00DA2D82"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561" w:type="dxa"/>
          </w:tcPr>
          <w:p w14:paraId="4D78B68B" w14:textId="77777777" w:rsidR="00581E97" w:rsidRDefault="00581E97">
            <w:r w:rsidRPr="00DA2D82"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391" w:type="dxa"/>
          </w:tcPr>
          <w:p w14:paraId="2AFFD5B4" w14:textId="14D1A41E" w:rsidR="00581E97" w:rsidRDefault="00B6784A"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78" w:type="dxa"/>
          </w:tcPr>
          <w:p w14:paraId="33B620C0" w14:textId="0C471124" w:rsidR="00581E97" w:rsidRDefault="00B6784A">
            <w:r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544" w:type="dxa"/>
          </w:tcPr>
          <w:p w14:paraId="6D132EBA" w14:textId="4FBA828B" w:rsidR="00581E97" w:rsidRDefault="00B6784A">
            <w:r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493" w:type="dxa"/>
          </w:tcPr>
          <w:p w14:paraId="13F492A1" w14:textId="59B3D1EB" w:rsidR="00581E97" w:rsidRDefault="002E3EB3"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  <w:bookmarkStart w:id="1" w:name="_GoBack"/>
            <w:bookmarkEnd w:id="1"/>
          </w:p>
        </w:tc>
        <w:tc>
          <w:tcPr>
            <w:tcW w:w="497" w:type="dxa"/>
          </w:tcPr>
          <w:p w14:paraId="28A9E41C" w14:textId="77777777" w:rsidR="00581E97" w:rsidRDefault="00581E97">
            <w:r w:rsidRPr="00DA2D82"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608" w:type="dxa"/>
          </w:tcPr>
          <w:p w14:paraId="18A0D3CD" w14:textId="77777777" w:rsidR="00581E97" w:rsidRDefault="00581E97">
            <w:r w:rsidRPr="00DA2D82"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550" w:type="dxa"/>
            <w:vAlign w:val="center"/>
          </w:tcPr>
          <w:p w14:paraId="6CEA19D7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442" w:type="dxa"/>
            <w:vAlign w:val="center"/>
          </w:tcPr>
          <w:p w14:paraId="6BEE3A0D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561" w:type="dxa"/>
            <w:vAlign w:val="center"/>
          </w:tcPr>
          <w:p w14:paraId="2D35E2C2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544" w:type="dxa"/>
            <w:vAlign w:val="center"/>
          </w:tcPr>
          <w:p w14:paraId="074904D2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576" w:type="dxa"/>
            <w:vAlign w:val="center"/>
          </w:tcPr>
          <w:p w14:paraId="174AA5B0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521" w:type="dxa"/>
            <w:vAlign w:val="center"/>
          </w:tcPr>
          <w:p w14:paraId="25C309A9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</w:p>
        </w:tc>
      </w:tr>
      <w:tr w:rsidR="00581E97" w:rsidRPr="00F12A82" w14:paraId="6F910DED" w14:textId="77777777" w:rsidTr="00581E97">
        <w:trPr>
          <w:trHeight w:val="395"/>
        </w:trPr>
        <w:tc>
          <w:tcPr>
            <w:tcW w:w="1258" w:type="dxa"/>
          </w:tcPr>
          <w:p w14:paraId="7A8C3A72" w14:textId="77777777" w:rsidR="00581E97" w:rsidRPr="00F12A82" w:rsidRDefault="00581E97" w:rsidP="006B1BD2">
            <w:pPr>
              <w:rPr>
                <w:rFonts w:ascii="Arial" w:hAnsi="Arial" w:cs="Arial"/>
                <w:sz w:val="20"/>
                <w:lang w:val="pt-PT"/>
              </w:rPr>
            </w:pPr>
            <w:r w:rsidRPr="00F12A82">
              <w:rPr>
                <w:rFonts w:ascii="Arial" w:hAnsi="Arial" w:cs="Arial"/>
                <w:sz w:val="20"/>
                <w:lang w:val="pt-PT"/>
              </w:rPr>
              <w:t>Avaliações</w:t>
            </w:r>
          </w:p>
        </w:tc>
        <w:tc>
          <w:tcPr>
            <w:tcW w:w="578" w:type="dxa"/>
            <w:vAlign w:val="center"/>
          </w:tcPr>
          <w:p w14:paraId="70AB0FDD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595" w:type="dxa"/>
            <w:vAlign w:val="center"/>
          </w:tcPr>
          <w:p w14:paraId="6D8C7337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561" w:type="dxa"/>
            <w:vAlign w:val="center"/>
          </w:tcPr>
          <w:p w14:paraId="402CEE68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391" w:type="dxa"/>
            <w:vAlign w:val="center"/>
          </w:tcPr>
          <w:p w14:paraId="16C2D524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578" w:type="dxa"/>
            <w:vAlign w:val="center"/>
          </w:tcPr>
          <w:p w14:paraId="4B7772E3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44" w:type="dxa"/>
            <w:vAlign w:val="center"/>
          </w:tcPr>
          <w:p w14:paraId="407F39C5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493" w:type="dxa"/>
            <w:vAlign w:val="center"/>
          </w:tcPr>
          <w:p w14:paraId="6BD80318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497" w:type="dxa"/>
            <w:vAlign w:val="center"/>
          </w:tcPr>
          <w:p w14:paraId="58FBA954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608" w:type="dxa"/>
            <w:vAlign w:val="center"/>
          </w:tcPr>
          <w:p w14:paraId="499BCDDD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50" w:type="dxa"/>
            <w:vAlign w:val="center"/>
          </w:tcPr>
          <w:p w14:paraId="793562A9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442" w:type="dxa"/>
            <w:vAlign w:val="center"/>
          </w:tcPr>
          <w:p w14:paraId="1016E343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61" w:type="dxa"/>
            <w:vAlign w:val="center"/>
          </w:tcPr>
          <w:p w14:paraId="59192A2D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544" w:type="dxa"/>
            <w:vAlign w:val="center"/>
          </w:tcPr>
          <w:p w14:paraId="3573D9F6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576" w:type="dxa"/>
            <w:vAlign w:val="center"/>
          </w:tcPr>
          <w:p w14:paraId="387D9580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521" w:type="dxa"/>
            <w:vAlign w:val="center"/>
          </w:tcPr>
          <w:p w14:paraId="44DD0EE4" w14:textId="77777777" w:rsidR="00581E97" w:rsidRPr="00887F18" w:rsidRDefault="00581E97" w:rsidP="006B1BD2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</w:tr>
    </w:tbl>
    <w:p w14:paraId="2AD039C8" w14:textId="77777777" w:rsidR="00D23950" w:rsidRDefault="00D23950">
      <w:pPr>
        <w:rPr>
          <w:rFonts w:ascii="Arial" w:hAnsi="Arial" w:cs="Arial"/>
          <w:b/>
          <w:bCs/>
          <w:sz w:val="20"/>
          <w:lang w:val="pt-PT"/>
        </w:rPr>
      </w:pPr>
    </w:p>
    <w:p w14:paraId="11456ABA" w14:textId="77777777" w:rsidR="00D648B1" w:rsidRDefault="00D648B1" w:rsidP="008D5436">
      <w:pPr>
        <w:pStyle w:val="Cabealho"/>
        <w:widowControl w:val="0"/>
        <w:spacing w:before="20"/>
        <w:rPr>
          <w:rFonts w:ascii="Arial" w:hAnsi="Arial" w:cs="Arial"/>
          <w:b/>
          <w:bCs/>
          <w:sz w:val="22"/>
          <w:szCs w:val="22"/>
          <w:lang w:val="pt-PT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"/>
        <w:gridCol w:w="5257"/>
        <w:gridCol w:w="737"/>
        <w:gridCol w:w="893"/>
        <w:gridCol w:w="992"/>
        <w:gridCol w:w="992"/>
        <w:gridCol w:w="851"/>
      </w:tblGrid>
      <w:tr w:rsidR="00D648B1" w:rsidRPr="006E4594" w14:paraId="28294D82" w14:textId="77777777" w:rsidTr="00B5051F">
        <w:trPr>
          <w:cantSplit/>
          <w:trHeight w:hRule="exact" w:val="284"/>
          <w:jc w:val="center"/>
        </w:trPr>
        <w:tc>
          <w:tcPr>
            <w:tcW w:w="681" w:type="dxa"/>
            <w:vMerge w:val="restart"/>
            <w:vAlign w:val="center"/>
          </w:tcPr>
          <w:p w14:paraId="2F1C1679" w14:textId="77777777" w:rsidR="00D648B1" w:rsidRPr="006E4594" w:rsidRDefault="00D648B1" w:rsidP="00B505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94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5257" w:type="dxa"/>
            <w:vMerge w:val="restart"/>
            <w:vAlign w:val="center"/>
          </w:tcPr>
          <w:p w14:paraId="6396DC92" w14:textId="77777777" w:rsidR="00D648B1" w:rsidRPr="006E4594" w:rsidRDefault="00D648B1" w:rsidP="00B505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594"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3614" w:type="dxa"/>
            <w:gridSpan w:val="4"/>
          </w:tcPr>
          <w:p w14:paraId="2D98CB38" w14:textId="77777777" w:rsidR="00D648B1" w:rsidRPr="006E4594" w:rsidRDefault="00D648B1" w:rsidP="00B505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594">
              <w:rPr>
                <w:rFonts w:ascii="Arial" w:hAnsi="Arial" w:cs="Arial"/>
                <w:sz w:val="20"/>
                <w:szCs w:val="20"/>
              </w:rPr>
              <w:t>Carga</w:t>
            </w:r>
            <w:proofErr w:type="spellEnd"/>
            <w:r w:rsidRPr="006E45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4594">
              <w:rPr>
                <w:rFonts w:ascii="Arial" w:hAnsi="Arial" w:cs="Arial"/>
                <w:sz w:val="20"/>
                <w:szCs w:val="20"/>
              </w:rPr>
              <w:t>Horária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59B8F8B0" w14:textId="77777777" w:rsidR="00D648B1" w:rsidRPr="006E4594" w:rsidRDefault="00D648B1" w:rsidP="00B505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9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D648B1" w:rsidRPr="006E4594" w14:paraId="2786F01A" w14:textId="77777777" w:rsidTr="00B5051F">
        <w:trPr>
          <w:cantSplit/>
          <w:trHeight w:hRule="exact" w:val="28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vAlign w:val="center"/>
          </w:tcPr>
          <w:p w14:paraId="538F3856" w14:textId="77777777" w:rsidR="00D648B1" w:rsidRPr="006E4594" w:rsidRDefault="00D648B1" w:rsidP="00B505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  <w:vMerge/>
            <w:tcBorders>
              <w:bottom w:val="single" w:sz="4" w:space="0" w:color="auto"/>
            </w:tcBorders>
            <w:vAlign w:val="center"/>
          </w:tcPr>
          <w:p w14:paraId="3871195A" w14:textId="77777777" w:rsidR="00D648B1" w:rsidRPr="006E4594" w:rsidRDefault="00D648B1" w:rsidP="00B505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5E670ED" w14:textId="77777777" w:rsidR="00D648B1" w:rsidRPr="006E4594" w:rsidRDefault="00D648B1" w:rsidP="00B505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94"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14:paraId="54872F21" w14:textId="77777777" w:rsidR="00D648B1" w:rsidRPr="006E4594" w:rsidRDefault="00D648B1" w:rsidP="00B505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9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27E891" w14:textId="77777777" w:rsidR="00D648B1" w:rsidRPr="006E4594" w:rsidRDefault="00D648B1" w:rsidP="00B505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11EBE0" w14:textId="77777777" w:rsidR="00D648B1" w:rsidRPr="006E4594" w:rsidRDefault="00D648B1" w:rsidP="00B505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94">
              <w:rPr>
                <w:rFonts w:ascii="Arial" w:hAnsi="Arial" w:cs="Arial"/>
                <w:sz w:val="20"/>
                <w:szCs w:val="20"/>
              </w:rPr>
              <w:t>Teste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192CB1C" w14:textId="77777777" w:rsidR="00D648B1" w:rsidRPr="006E4594" w:rsidRDefault="00D648B1" w:rsidP="00B505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8B1" w:rsidRPr="00D34941" w14:paraId="38B22EF9" w14:textId="77777777" w:rsidTr="00B5051F">
        <w:trPr>
          <w:trHeight w:val="340"/>
          <w:jc w:val="center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7EB5E3E4" w14:textId="77777777" w:rsidR="00D648B1" w:rsidRPr="006E4594" w:rsidRDefault="00D648B1" w:rsidP="00B505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57" w:type="dxa"/>
            <w:tcBorders>
              <w:bottom w:val="single" w:sz="4" w:space="0" w:color="auto"/>
            </w:tcBorders>
            <w:vAlign w:val="center"/>
          </w:tcPr>
          <w:p w14:paraId="22F4A8DA" w14:textId="77777777" w:rsidR="00D648B1" w:rsidRPr="00D34941" w:rsidRDefault="00D34941" w:rsidP="00B5051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34941">
              <w:rPr>
                <w:rFonts w:ascii="Arial" w:hAnsi="Arial" w:cs="Arial"/>
                <w:b/>
                <w:sz w:val="20"/>
                <w:szCs w:val="20"/>
                <w:lang w:val="pt-PT"/>
              </w:rPr>
              <w:t>Introdução à Base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de D</w:t>
            </w:r>
            <w:r w:rsidRPr="00D34941">
              <w:rPr>
                <w:rFonts w:ascii="Arial" w:hAnsi="Arial" w:cs="Arial"/>
                <w:b/>
                <w:sz w:val="20"/>
                <w:szCs w:val="20"/>
                <w:lang w:val="pt-PT"/>
              </w:rPr>
              <w:t>ados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EFE72F6" w14:textId="77777777" w:rsidR="00D648B1" w:rsidRPr="00D34941" w:rsidRDefault="004961B7" w:rsidP="00B5051F">
            <w:pPr>
              <w:widowControl w:val="0"/>
              <w:ind w:right="113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16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14:paraId="228D10F3" w14:textId="77777777" w:rsidR="00D648B1" w:rsidRPr="00D34941" w:rsidRDefault="004961B7" w:rsidP="00B5051F">
            <w:pPr>
              <w:widowControl w:val="0"/>
              <w:ind w:right="113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CFFBFE" w14:textId="77777777" w:rsidR="00D648B1" w:rsidRPr="00D34941" w:rsidRDefault="004961B7" w:rsidP="00B5051F">
            <w:pPr>
              <w:widowControl w:val="0"/>
              <w:ind w:right="113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02FE36" w14:textId="77777777" w:rsidR="00D648B1" w:rsidRPr="00D34941" w:rsidRDefault="004961B7" w:rsidP="00B5051F">
            <w:pPr>
              <w:widowControl w:val="0"/>
              <w:ind w:right="113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DF4DA2" w14:textId="77777777" w:rsidR="00D648B1" w:rsidRPr="00D34941" w:rsidRDefault="004961B7" w:rsidP="00B5051F">
            <w:pPr>
              <w:widowControl w:val="0"/>
              <w:ind w:right="113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26</w:t>
            </w:r>
          </w:p>
        </w:tc>
      </w:tr>
      <w:tr w:rsidR="00D648B1" w:rsidRPr="00D34941" w14:paraId="40523353" w14:textId="77777777" w:rsidTr="00B5051F">
        <w:trPr>
          <w:trHeight w:val="340"/>
          <w:jc w:val="center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26C0C83F" w14:textId="77777777" w:rsidR="00D648B1" w:rsidRPr="006E4594" w:rsidRDefault="00D648B1" w:rsidP="00B505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7" w:type="dxa"/>
            <w:tcBorders>
              <w:bottom w:val="single" w:sz="4" w:space="0" w:color="auto"/>
            </w:tcBorders>
            <w:vAlign w:val="center"/>
          </w:tcPr>
          <w:p w14:paraId="4CCEDECB" w14:textId="77777777" w:rsidR="00D648B1" w:rsidRPr="00D34941" w:rsidRDefault="00D34941" w:rsidP="00B5051F">
            <w:pPr>
              <w:widowControl w:val="0"/>
              <w:spacing w:before="120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Sistemas de Gestão de Bases de D</w:t>
            </w:r>
            <w:r w:rsidRPr="00D34941">
              <w:rPr>
                <w:rFonts w:ascii="Arial" w:hAnsi="Arial" w:cs="Arial"/>
                <w:b/>
                <w:sz w:val="20"/>
                <w:szCs w:val="20"/>
                <w:lang w:val="pt-PT"/>
              </w:rPr>
              <w:t>ados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3745FDA5" w14:textId="77777777" w:rsidR="00D648B1" w:rsidRPr="00D34941" w:rsidRDefault="004961B7" w:rsidP="00B5051F">
            <w:pPr>
              <w:widowControl w:val="0"/>
              <w:ind w:right="113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7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14:paraId="13206C00" w14:textId="77777777" w:rsidR="00D648B1" w:rsidRPr="00D34941" w:rsidRDefault="004961B7" w:rsidP="00B5051F">
            <w:pPr>
              <w:widowControl w:val="0"/>
              <w:ind w:right="113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DBF34C" w14:textId="77777777" w:rsidR="00D648B1" w:rsidRPr="00D34941" w:rsidRDefault="004961B7" w:rsidP="00B5051F">
            <w:pPr>
              <w:widowControl w:val="0"/>
              <w:ind w:right="113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118665" w14:textId="77777777" w:rsidR="00D648B1" w:rsidRPr="00D34941" w:rsidRDefault="004961B7" w:rsidP="00B5051F">
            <w:pPr>
              <w:widowControl w:val="0"/>
              <w:ind w:right="113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5DBE16" w14:textId="77777777" w:rsidR="00D648B1" w:rsidRPr="00D34941" w:rsidRDefault="004961B7" w:rsidP="00B5051F">
            <w:pPr>
              <w:widowControl w:val="0"/>
              <w:ind w:right="113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26</w:t>
            </w:r>
          </w:p>
        </w:tc>
      </w:tr>
    </w:tbl>
    <w:p w14:paraId="2C87CF32" w14:textId="77777777" w:rsidR="00D648B1" w:rsidRDefault="00D648B1" w:rsidP="008D5436">
      <w:pPr>
        <w:pStyle w:val="Cabealho"/>
        <w:widowControl w:val="0"/>
        <w:spacing w:before="20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7124750C" w14:textId="77777777" w:rsidR="00D648B1" w:rsidRDefault="00D648B1" w:rsidP="008D5436">
      <w:pPr>
        <w:pStyle w:val="Cabealho"/>
        <w:widowControl w:val="0"/>
        <w:spacing w:before="20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1EAB3CEE" w14:textId="77777777" w:rsidR="00D648B1" w:rsidRDefault="00D648B1" w:rsidP="008D5436">
      <w:pPr>
        <w:pStyle w:val="Cabealho"/>
        <w:widowControl w:val="0"/>
        <w:spacing w:before="20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2A4D3BC5" w14:textId="77777777" w:rsidR="00D648B1" w:rsidRDefault="00D648B1" w:rsidP="008D5436">
      <w:pPr>
        <w:pStyle w:val="Cabealho"/>
        <w:widowControl w:val="0"/>
        <w:spacing w:before="20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6FFACF14" w14:textId="77777777" w:rsidR="008D5436" w:rsidRDefault="0085186D" w:rsidP="008D5436">
      <w:pPr>
        <w:pStyle w:val="Cabealho"/>
        <w:widowControl w:val="0"/>
        <w:spacing w:before="20"/>
        <w:rPr>
          <w:rFonts w:ascii="Arial" w:hAnsi="Arial" w:cs="Arial"/>
          <w:b/>
          <w:bCs/>
          <w:sz w:val="22"/>
          <w:szCs w:val="22"/>
          <w:lang w:val="pt-PT"/>
        </w:rPr>
      </w:pPr>
      <w:r w:rsidRPr="00EC5668">
        <w:rPr>
          <w:rFonts w:ascii="Arial" w:hAnsi="Arial" w:cs="Arial"/>
          <w:b/>
          <w:bCs/>
          <w:sz w:val="22"/>
          <w:szCs w:val="22"/>
          <w:lang w:val="pt-PT"/>
        </w:rPr>
        <w:t>CALENDARIZAÇÃO DAS AVALIAÇÕES</w:t>
      </w:r>
      <w:r w:rsidR="00EC5668" w:rsidRPr="00EC566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</w:p>
    <w:tbl>
      <w:tblPr>
        <w:tblpPr w:leftFromText="180" w:rightFromText="180" w:vertAnchor="text" w:horzAnchor="margin" w:tblpY="1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836"/>
        <w:gridCol w:w="1224"/>
        <w:gridCol w:w="5701"/>
      </w:tblGrid>
      <w:tr w:rsidR="008B11F0" w:rsidRPr="0014117B" w14:paraId="79B615A5" w14:textId="77777777" w:rsidTr="008B11F0">
        <w:tc>
          <w:tcPr>
            <w:tcW w:w="986" w:type="dxa"/>
            <w:shd w:val="clear" w:color="auto" w:fill="E6E6E6"/>
          </w:tcPr>
          <w:p w14:paraId="03E71C4B" w14:textId="77777777" w:rsidR="008B11F0" w:rsidRPr="0014117B" w:rsidRDefault="008B11F0" w:rsidP="005268DE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b/>
                <w:sz w:val="20"/>
              </w:rPr>
            </w:pPr>
            <w:r w:rsidRPr="000A0FAB">
              <w:rPr>
                <w:rFonts w:ascii="Arial" w:hAnsi="Arial" w:cs="Arial"/>
                <w:b/>
                <w:sz w:val="20"/>
                <w:lang w:val="pt-PT"/>
              </w:rPr>
              <w:t>Semana</w:t>
            </w:r>
          </w:p>
        </w:tc>
        <w:tc>
          <w:tcPr>
            <w:tcW w:w="1836" w:type="dxa"/>
            <w:shd w:val="clear" w:color="auto" w:fill="E6E6E6"/>
          </w:tcPr>
          <w:p w14:paraId="54351D9F" w14:textId="77777777" w:rsidR="008B11F0" w:rsidRPr="0014117B" w:rsidRDefault="008B11F0" w:rsidP="005268DE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b/>
                <w:sz w:val="20"/>
              </w:rPr>
            </w:pPr>
            <w:r w:rsidRPr="000A0FAB">
              <w:rPr>
                <w:rFonts w:ascii="Arial" w:hAnsi="Arial" w:cs="Arial"/>
                <w:b/>
                <w:sz w:val="20"/>
                <w:lang w:val="pt-PT"/>
              </w:rPr>
              <w:t>Designação</w:t>
            </w:r>
          </w:p>
        </w:tc>
        <w:tc>
          <w:tcPr>
            <w:tcW w:w="1224" w:type="dxa"/>
            <w:shd w:val="clear" w:color="auto" w:fill="E6E6E6"/>
          </w:tcPr>
          <w:p w14:paraId="14BE3554" w14:textId="77777777" w:rsidR="008B11F0" w:rsidRPr="0014117B" w:rsidRDefault="008B11F0" w:rsidP="005268DE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b/>
                <w:sz w:val="20"/>
              </w:rPr>
            </w:pPr>
            <w:r w:rsidRPr="000A0FAB">
              <w:rPr>
                <w:rFonts w:ascii="Arial" w:hAnsi="Arial" w:cs="Arial"/>
                <w:b/>
                <w:sz w:val="20"/>
                <w:lang w:val="pt-PT"/>
              </w:rPr>
              <w:t>Pontos</w:t>
            </w:r>
          </w:p>
        </w:tc>
        <w:tc>
          <w:tcPr>
            <w:tcW w:w="5701" w:type="dxa"/>
            <w:shd w:val="clear" w:color="auto" w:fill="E6E6E6"/>
          </w:tcPr>
          <w:p w14:paraId="6010A5D0" w14:textId="77777777" w:rsidR="008B11F0" w:rsidRPr="0014117B" w:rsidRDefault="008B11F0" w:rsidP="005268DE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b/>
                <w:sz w:val="20"/>
              </w:rPr>
            </w:pPr>
            <w:r w:rsidRPr="000A0FAB">
              <w:rPr>
                <w:rFonts w:ascii="Arial" w:hAnsi="Arial" w:cs="Arial"/>
                <w:b/>
                <w:sz w:val="20"/>
                <w:lang w:val="pt-PT"/>
              </w:rPr>
              <w:t>Conteúdo</w:t>
            </w:r>
            <w:r w:rsidRPr="0014117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154B92" w:rsidRPr="001E04DA" w14:paraId="3EA6028D" w14:textId="77777777" w:rsidTr="008B11F0">
        <w:tc>
          <w:tcPr>
            <w:tcW w:w="986" w:type="dxa"/>
          </w:tcPr>
          <w:p w14:paraId="59694929" w14:textId="5FC79236" w:rsidR="00154B92" w:rsidRPr="00887F18" w:rsidRDefault="007F35E3" w:rsidP="00B5051F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1836" w:type="dxa"/>
            <w:vAlign w:val="center"/>
          </w:tcPr>
          <w:p w14:paraId="37288B3A" w14:textId="77777777" w:rsidR="00154B92" w:rsidRPr="00887F18" w:rsidRDefault="00154B92" w:rsidP="00B5051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87F18">
              <w:rPr>
                <w:rFonts w:ascii="Arial" w:hAnsi="Arial" w:cs="Arial"/>
                <w:sz w:val="20"/>
                <w:szCs w:val="20"/>
                <w:lang w:val="es-ES_tradnl"/>
              </w:rPr>
              <w:t>MT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24" w:type="dxa"/>
            <w:vAlign w:val="center"/>
          </w:tcPr>
          <w:p w14:paraId="2972080A" w14:textId="6789B6AB" w:rsidR="00154B92" w:rsidRPr="00887F18" w:rsidRDefault="00854B41" w:rsidP="00A63B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  <w:r w:rsidR="00A63B94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="00C21822"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5701" w:type="dxa"/>
            <w:vAlign w:val="center"/>
          </w:tcPr>
          <w:p w14:paraId="16AB248D" w14:textId="77777777" w:rsidR="00154B92" w:rsidRPr="00715C01" w:rsidRDefault="00154B92" w:rsidP="00B5051F">
            <w:pPr>
              <w:rPr>
                <w:rFonts w:ascii="Comic Sans MS" w:hAnsi="Comic Sans MS" w:cs="Arial"/>
                <w:sz w:val="20"/>
                <w:szCs w:val="20"/>
                <w:lang w:val="pt-PT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pt-PT"/>
              </w:rPr>
              <w:t xml:space="preserve">Temas 1 </w:t>
            </w:r>
          </w:p>
        </w:tc>
      </w:tr>
      <w:tr w:rsidR="00154B92" w:rsidRPr="001E04DA" w14:paraId="65C479BD" w14:textId="77777777" w:rsidTr="008B11F0">
        <w:tc>
          <w:tcPr>
            <w:tcW w:w="986" w:type="dxa"/>
          </w:tcPr>
          <w:p w14:paraId="01BCA016" w14:textId="059F8D51" w:rsidR="00154B92" w:rsidRPr="00887F18" w:rsidRDefault="007F35E3" w:rsidP="00B5051F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1836" w:type="dxa"/>
            <w:vAlign w:val="center"/>
          </w:tcPr>
          <w:p w14:paraId="3C561CB2" w14:textId="77777777" w:rsidR="00154B92" w:rsidRPr="00887F18" w:rsidRDefault="00154B92" w:rsidP="00B5051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87F18">
              <w:rPr>
                <w:rFonts w:ascii="Arial" w:hAnsi="Arial" w:cs="Arial"/>
                <w:sz w:val="20"/>
                <w:szCs w:val="20"/>
                <w:lang w:val="es-ES_tradnl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24" w:type="dxa"/>
            <w:vAlign w:val="center"/>
          </w:tcPr>
          <w:p w14:paraId="4E97B50D" w14:textId="5B045B23" w:rsidR="00154B92" w:rsidRPr="00887F18" w:rsidRDefault="00854B41" w:rsidP="00B5051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  <w:r w:rsidR="000644E3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="00154B92" w:rsidRPr="00887F18"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5701" w:type="dxa"/>
            <w:vAlign w:val="center"/>
          </w:tcPr>
          <w:p w14:paraId="2D09A324" w14:textId="77777777" w:rsidR="00154B92" w:rsidRPr="007A2840" w:rsidRDefault="00154B92" w:rsidP="00B5051F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s-ES_tradnl"/>
              </w:rPr>
              <w:t>Temas 1</w:t>
            </w:r>
          </w:p>
        </w:tc>
      </w:tr>
      <w:tr w:rsidR="00FC0DCA" w:rsidRPr="001E04DA" w14:paraId="38AD0E2F" w14:textId="77777777" w:rsidTr="008B11F0">
        <w:tc>
          <w:tcPr>
            <w:tcW w:w="986" w:type="dxa"/>
          </w:tcPr>
          <w:p w14:paraId="2953BB38" w14:textId="5298065C" w:rsidR="00FC0DCA" w:rsidRDefault="00FC0DCA" w:rsidP="00FC0DCA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836" w:type="dxa"/>
            <w:vAlign w:val="center"/>
          </w:tcPr>
          <w:p w14:paraId="0C421EA6" w14:textId="2D38CFFD" w:rsidR="00FC0DCA" w:rsidRPr="00887F18" w:rsidRDefault="00FC0DCA" w:rsidP="00FC0DC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87F18">
              <w:rPr>
                <w:rFonts w:ascii="Arial" w:hAnsi="Arial" w:cs="Arial"/>
                <w:sz w:val="20"/>
                <w:szCs w:val="20"/>
                <w:lang w:val="es-ES_tradnl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P1</w:t>
            </w:r>
          </w:p>
        </w:tc>
        <w:tc>
          <w:tcPr>
            <w:tcW w:w="1224" w:type="dxa"/>
            <w:vAlign w:val="center"/>
          </w:tcPr>
          <w:p w14:paraId="5F9E8ED5" w14:textId="778FEB35" w:rsidR="00FC0DCA" w:rsidRDefault="00FC0DCA" w:rsidP="00FC0DC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200</w:t>
            </w:r>
          </w:p>
        </w:tc>
        <w:tc>
          <w:tcPr>
            <w:tcW w:w="5701" w:type="dxa"/>
            <w:vAlign w:val="center"/>
          </w:tcPr>
          <w:p w14:paraId="60DA7AFC" w14:textId="673F4956" w:rsidR="00FC0DCA" w:rsidRDefault="00FC0DCA" w:rsidP="00FC0DCA">
            <w:pPr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s-ES_tradnl"/>
              </w:rPr>
              <w:t>Temas 1</w:t>
            </w:r>
          </w:p>
        </w:tc>
      </w:tr>
      <w:tr w:rsidR="00154B92" w:rsidRPr="001E04DA" w14:paraId="17EF07CB" w14:textId="77777777" w:rsidTr="008B11F0">
        <w:tc>
          <w:tcPr>
            <w:tcW w:w="986" w:type="dxa"/>
          </w:tcPr>
          <w:p w14:paraId="3D7F2373" w14:textId="71EC4F50" w:rsidR="00154B92" w:rsidRPr="00887F18" w:rsidRDefault="00FC0DCA" w:rsidP="00B5051F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1836" w:type="dxa"/>
            <w:vAlign w:val="center"/>
          </w:tcPr>
          <w:p w14:paraId="517FB9CF" w14:textId="77777777" w:rsidR="00154B92" w:rsidRPr="00887F18" w:rsidRDefault="00154B92" w:rsidP="00B5051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87F18">
              <w:rPr>
                <w:rFonts w:ascii="Arial" w:hAnsi="Arial" w:cs="Arial"/>
                <w:sz w:val="20"/>
                <w:szCs w:val="20"/>
                <w:lang w:val="es-ES_tradnl"/>
              </w:rPr>
              <w:t>MT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224" w:type="dxa"/>
            <w:vAlign w:val="center"/>
          </w:tcPr>
          <w:p w14:paraId="2C081B88" w14:textId="706F3053" w:rsidR="00154B92" w:rsidRPr="00887F18" w:rsidRDefault="00854B41" w:rsidP="00A63B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  <w:r w:rsidR="00A63B94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="00C21822"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5701" w:type="dxa"/>
          </w:tcPr>
          <w:p w14:paraId="4E15085F" w14:textId="77777777" w:rsidR="00154B92" w:rsidRPr="007A2840" w:rsidRDefault="00154B92" w:rsidP="00B5051F">
            <w:pPr>
              <w:spacing w:before="100" w:beforeAutospacing="1" w:after="100" w:afterAutospacing="1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s-ES_tradnl"/>
              </w:rPr>
              <w:t xml:space="preserve">Temas </w:t>
            </w:r>
            <w:r w:rsidR="00C21822">
              <w:rPr>
                <w:rFonts w:ascii="Comic Sans MS" w:hAnsi="Comic Sans MS" w:cs="Arial"/>
                <w:sz w:val="20"/>
                <w:szCs w:val="20"/>
                <w:lang w:val="es-ES_tradnl"/>
              </w:rPr>
              <w:t>2</w:t>
            </w:r>
          </w:p>
        </w:tc>
      </w:tr>
      <w:tr w:rsidR="00154B92" w:rsidRPr="001E04DA" w14:paraId="1F5458CA" w14:textId="77777777" w:rsidTr="008B11F0">
        <w:tc>
          <w:tcPr>
            <w:tcW w:w="986" w:type="dxa"/>
          </w:tcPr>
          <w:p w14:paraId="7A54585E" w14:textId="091ACE21" w:rsidR="00154B92" w:rsidRPr="00887F18" w:rsidRDefault="00154B92" w:rsidP="00B5051F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FC0DCA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1836" w:type="dxa"/>
            <w:vAlign w:val="center"/>
          </w:tcPr>
          <w:p w14:paraId="10CF0CB5" w14:textId="77777777" w:rsidR="00154B92" w:rsidRPr="00887F18" w:rsidRDefault="00154B92" w:rsidP="00B5051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T2</w:t>
            </w:r>
          </w:p>
        </w:tc>
        <w:tc>
          <w:tcPr>
            <w:tcW w:w="1224" w:type="dxa"/>
            <w:vAlign w:val="center"/>
          </w:tcPr>
          <w:p w14:paraId="72272749" w14:textId="371533C3" w:rsidR="00154B92" w:rsidRPr="00887F18" w:rsidRDefault="00854B41" w:rsidP="00B5051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  <w:r w:rsidR="000644E3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="00154B92" w:rsidRPr="00887F18"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5701" w:type="dxa"/>
            <w:vAlign w:val="center"/>
          </w:tcPr>
          <w:p w14:paraId="631B09D0" w14:textId="77777777" w:rsidR="00154B92" w:rsidRPr="003D1821" w:rsidRDefault="00154B92" w:rsidP="00B5051F">
            <w:pPr>
              <w:rPr>
                <w:rFonts w:ascii="Comic Sans MS" w:hAnsi="Comic Sans MS" w:cs="Arial"/>
                <w:sz w:val="20"/>
                <w:szCs w:val="20"/>
                <w:lang w:val="pt-PT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s-ES_tradnl"/>
              </w:rPr>
              <w:t xml:space="preserve">Temas </w:t>
            </w:r>
            <w:r w:rsidR="00C21822">
              <w:rPr>
                <w:rFonts w:ascii="Comic Sans MS" w:hAnsi="Comic Sans MS" w:cs="Arial"/>
                <w:sz w:val="20"/>
                <w:szCs w:val="20"/>
                <w:lang w:val="es-ES_tradnl"/>
              </w:rPr>
              <w:t>2</w:t>
            </w:r>
          </w:p>
        </w:tc>
      </w:tr>
      <w:tr w:rsidR="00154B92" w:rsidRPr="00E25A17" w14:paraId="4E2F20D8" w14:textId="77777777" w:rsidTr="008B11F0">
        <w:tc>
          <w:tcPr>
            <w:tcW w:w="986" w:type="dxa"/>
          </w:tcPr>
          <w:p w14:paraId="01DF0A43" w14:textId="77777777" w:rsidR="00154B92" w:rsidRPr="00887F18" w:rsidRDefault="00154B92" w:rsidP="00B5051F">
            <w:pPr>
              <w:pStyle w:val="Cabealho"/>
              <w:widowControl w:val="0"/>
              <w:spacing w:before="2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5A54EE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1836" w:type="dxa"/>
            <w:vAlign w:val="center"/>
          </w:tcPr>
          <w:p w14:paraId="64996DC0" w14:textId="77777777" w:rsidR="00154B92" w:rsidRPr="00887F18" w:rsidRDefault="00154B92" w:rsidP="00B5051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TP2</w:t>
            </w:r>
          </w:p>
        </w:tc>
        <w:tc>
          <w:tcPr>
            <w:tcW w:w="1224" w:type="dxa"/>
            <w:vAlign w:val="center"/>
          </w:tcPr>
          <w:p w14:paraId="6D144E8B" w14:textId="533012D9" w:rsidR="00154B92" w:rsidRPr="00887F18" w:rsidRDefault="000644E3" w:rsidP="00B5051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20</w:t>
            </w:r>
            <w:r w:rsidR="00154B92"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5701" w:type="dxa"/>
            <w:vAlign w:val="center"/>
          </w:tcPr>
          <w:p w14:paraId="3F161BA3" w14:textId="77777777" w:rsidR="00154B92" w:rsidRDefault="00154B92" w:rsidP="00C21822">
            <w:pPr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s-ES_tradnl"/>
              </w:rPr>
              <w:t xml:space="preserve">Temas </w:t>
            </w:r>
            <w:r w:rsidR="00C21822">
              <w:rPr>
                <w:rFonts w:ascii="Comic Sans MS" w:hAnsi="Comic Sans MS" w:cs="Arial"/>
                <w:sz w:val="20"/>
                <w:szCs w:val="20"/>
                <w:lang w:val="es-ES_tradnl"/>
              </w:rPr>
              <w:t>1,2</w:t>
            </w:r>
          </w:p>
        </w:tc>
      </w:tr>
    </w:tbl>
    <w:p w14:paraId="010BD624" w14:textId="77777777" w:rsidR="000A0FAB" w:rsidRDefault="000A0FAB" w:rsidP="008D5436">
      <w:pPr>
        <w:pStyle w:val="Cabealho"/>
        <w:widowControl w:val="0"/>
        <w:spacing w:before="20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3E22C41F" w14:textId="77777777" w:rsidR="005268DE" w:rsidRDefault="005268DE" w:rsidP="00FE1DC6">
      <w:pPr>
        <w:pStyle w:val="Cabealho"/>
        <w:widowControl w:val="0"/>
        <w:ind w:left="709" w:hanging="284"/>
        <w:contextualSpacing/>
        <w:rPr>
          <w:rFonts w:ascii="Arial" w:hAnsi="Arial" w:cs="Arial"/>
          <w:sz w:val="20"/>
          <w:szCs w:val="20"/>
          <w:lang w:val="pt-PT"/>
        </w:rPr>
      </w:pPr>
    </w:p>
    <w:p w14:paraId="7364F2E5" w14:textId="77777777" w:rsidR="00FC0DCA" w:rsidRDefault="00FC0DCA" w:rsidP="00FE1DC6">
      <w:pPr>
        <w:pStyle w:val="Cabealho"/>
        <w:widowControl w:val="0"/>
        <w:ind w:left="709" w:hanging="284"/>
        <w:contextualSpacing/>
        <w:rPr>
          <w:rFonts w:ascii="Arial" w:hAnsi="Arial" w:cs="Arial"/>
          <w:sz w:val="20"/>
          <w:szCs w:val="20"/>
          <w:lang w:val="pt-PT"/>
        </w:rPr>
      </w:pPr>
    </w:p>
    <w:p w14:paraId="02C73C5F" w14:textId="77777777" w:rsidR="00FC0DCA" w:rsidRDefault="00FC0DCA" w:rsidP="00FE1DC6">
      <w:pPr>
        <w:pStyle w:val="Cabealho"/>
        <w:widowControl w:val="0"/>
        <w:ind w:left="709" w:hanging="284"/>
        <w:contextualSpacing/>
        <w:rPr>
          <w:rFonts w:ascii="Arial" w:hAnsi="Arial" w:cs="Arial"/>
          <w:sz w:val="20"/>
          <w:szCs w:val="20"/>
          <w:lang w:val="pt-PT"/>
        </w:rPr>
      </w:pPr>
    </w:p>
    <w:p w14:paraId="3063C1AF" w14:textId="77777777" w:rsidR="00FC0DCA" w:rsidRDefault="00FC0DCA" w:rsidP="00FE1DC6">
      <w:pPr>
        <w:pStyle w:val="Cabealho"/>
        <w:widowControl w:val="0"/>
        <w:ind w:left="709" w:hanging="284"/>
        <w:contextualSpacing/>
        <w:rPr>
          <w:rFonts w:ascii="Arial" w:hAnsi="Arial" w:cs="Arial"/>
          <w:sz w:val="20"/>
          <w:szCs w:val="20"/>
          <w:lang w:val="pt-PT"/>
        </w:rPr>
      </w:pPr>
    </w:p>
    <w:p w14:paraId="7E0A20C1" w14:textId="77777777" w:rsidR="00FC0DCA" w:rsidRDefault="00FC0DCA" w:rsidP="00FE1DC6">
      <w:pPr>
        <w:pStyle w:val="Cabealho"/>
        <w:widowControl w:val="0"/>
        <w:ind w:left="709" w:hanging="284"/>
        <w:contextualSpacing/>
        <w:rPr>
          <w:rFonts w:ascii="Arial" w:hAnsi="Arial" w:cs="Arial"/>
          <w:sz w:val="20"/>
          <w:szCs w:val="20"/>
          <w:lang w:val="pt-PT"/>
        </w:rPr>
      </w:pPr>
    </w:p>
    <w:p w14:paraId="56CAB712" w14:textId="77777777" w:rsidR="00591A12" w:rsidRPr="001F2F1A" w:rsidRDefault="00591A12" w:rsidP="00B12720">
      <w:pPr>
        <w:pStyle w:val="Cabealho"/>
        <w:widowControl w:val="0"/>
        <w:spacing w:after="240" w:line="360" w:lineRule="auto"/>
        <w:ind w:left="425"/>
        <w:rPr>
          <w:rFonts w:ascii="Arial" w:hAnsi="Arial" w:cs="Arial"/>
          <w:sz w:val="22"/>
          <w:lang w:val="pt-PT"/>
        </w:rPr>
      </w:pPr>
      <w:r w:rsidRPr="00BF00B8">
        <w:rPr>
          <w:rFonts w:ascii="Arial" w:hAnsi="Arial" w:cs="Arial"/>
          <w:sz w:val="20"/>
          <w:szCs w:val="20"/>
          <w:lang w:val="pt-PT"/>
        </w:rPr>
        <w:t>O Regente da Cadeira:</w:t>
      </w:r>
      <w:r w:rsidR="009D3284" w:rsidRPr="009D3284">
        <w:rPr>
          <w:rFonts w:ascii="Arial" w:hAnsi="Arial" w:cs="Arial"/>
          <w:sz w:val="22"/>
          <w:lang w:val="pt-PT"/>
        </w:rPr>
        <w:t xml:space="preserve"> </w:t>
      </w:r>
      <w:r w:rsidR="00104A29">
        <w:rPr>
          <w:rFonts w:ascii="Arial" w:hAnsi="Arial" w:cs="Arial"/>
          <w:sz w:val="22"/>
          <w:lang w:val="pt-PT"/>
        </w:rPr>
        <w:t>Joseph Rafael Katame</w:t>
      </w:r>
    </w:p>
    <w:p w14:paraId="39DE22BA" w14:textId="77777777" w:rsidR="00591A12" w:rsidRPr="00BF00B8" w:rsidRDefault="000A0FAB" w:rsidP="00B12720">
      <w:pPr>
        <w:pStyle w:val="Cabealho"/>
        <w:widowControl w:val="0"/>
        <w:spacing w:after="240" w:line="36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        </w:t>
      </w:r>
      <w:r w:rsidR="00591A12" w:rsidRPr="00BF00B8">
        <w:rPr>
          <w:rFonts w:ascii="Arial" w:hAnsi="Arial" w:cs="Arial"/>
          <w:sz w:val="20"/>
          <w:szCs w:val="20"/>
          <w:lang w:val="pt-PT"/>
        </w:rPr>
        <w:t>Assinatura: __________________________       Data: _____ / _____ / _____</w:t>
      </w:r>
    </w:p>
    <w:p w14:paraId="19E716B5" w14:textId="77777777" w:rsidR="000A0FAB" w:rsidRDefault="000A0FAB" w:rsidP="00B12720">
      <w:pPr>
        <w:pStyle w:val="Cabealho"/>
        <w:widowControl w:val="0"/>
        <w:spacing w:after="240" w:line="360" w:lineRule="auto"/>
        <w:ind w:left="425"/>
        <w:rPr>
          <w:rFonts w:ascii="Arial" w:hAnsi="Arial" w:cs="Arial"/>
          <w:sz w:val="20"/>
          <w:szCs w:val="20"/>
          <w:lang w:val="pt-PT"/>
        </w:rPr>
      </w:pPr>
    </w:p>
    <w:p w14:paraId="515EEF20" w14:textId="77777777" w:rsidR="00591A12" w:rsidRPr="00BF00B8" w:rsidRDefault="00591A12" w:rsidP="00B12720">
      <w:pPr>
        <w:pStyle w:val="Cabealho"/>
        <w:widowControl w:val="0"/>
        <w:spacing w:after="240" w:line="360" w:lineRule="auto"/>
        <w:ind w:left="425"/>
        <w:rPr>
          <w:rFonts w:ascii="Arial" w:hAnsi="Arial" w:cs="Arial"/>
          <w:sz w:val="20"/>
          <w:szCs w:val="20"/>
          <w:lang w:val="pt-PT"/>
        </w:rPr>
      </w:pPr>
      <w:r w:rsidRPr="00BF00B8">
        <w:rPr>
          <w:rFonts w:ascii="Arial" w:hAnsi="Arial" w:cs="Arial"/>
          <w:sz w:val="20"/>
          <w:szCs w:val="20"/>
          <w:lang w:val="pt-PT"/>
        </w:rPr>
        <w:t>Visto pelo Coordenador do Departamento</w:t>
      </w:r>
    </w:p>
    <w:p w14:paraId="42088281" w14:textId="77777777" w:rsidR="00591A12" w:rsidRPr="00BF00B8" w:rsidRDefault="00591A12" w:rsidP="00B12720">
      <w:pPr>
        <w:pStyle w:val="Cabealho"/>
        <w:widowControl w:val="0"/>
        <w:spacing w:after="240" w:line="360" w:lineRule="auto"/>
        <w:ind w:left="425"/>
        <w:rPr>
          <w:rFonts w:ascii="Arial" w:hAnsi="Arial" w:cs="Arial"/>
          <w:sz w:val="20"/>
          <w:szCs w:val="20"/>
          <w:lang w:val="pt-PT"/>
        </w:rPr>
      </w:pPr>
      <w:r w:rsidRPr="00BF00B8">
        <w:rPr>
          <w:rFonts w:ascii="Arial" w:hAnsi="Arial" w:cs="Arial"/>
          <w:sz w:val="20"/>
          <w:szCs w:val="20"/>
          <w:lang w:val="pt-PT"/>
        </w:rPr>
        <w:t>Assinatura: __________________________       Data: _____ / _____ / _____</w:t>
      </w:r>
    </w:p>
    <w:p w14:paraId="5B836D92" w14:textId="77777777" w:rsidR="00B12720" w:rsidRDefault="00B12720" w:rsidP="00B12720">
      <w:pPr>
        <w:pStyle w:val="Cabealho"/>
        <w:widowControl w:val="0"/>
        <w:spacing w:after="240" w:line="360" w:lineRule="auto"/>
        <w:ind w:left="425"/>
        <w:rPr>
          <w:rFonts w:ascii="Arial" w:hAnsi="Arial" w:cs="Arial"/>
          <w:sz w:val="20"/>
          <w:szCs w:val="20"/>
          <w:lang w:val="pt-PT"/>
        </w:rPr>
      </w:pPr>
    </w:p>
    <w:p w14:paraId="5C0F6AA8" w14:textId="77777777" w:rsidR="00591A12" w:rsidRPr="00BF00B8" w:rsidRDefault="00591A12" w:rsidP="00B12720">
      <w:pPr>
        <w:pStyle w:val="Cabealho"/>
        <w:widowControl w:val="0"/>
        <w:spacing w:after="240" w:line="360" w:lineRule="auto"/>
        <w:ind w:left="425"/>
        <w:rPr>
          <w:rFonts w:ascii="Arial" w:hAnsi="Arial" w:cs="Arial"/>
          <w:sz w:val="20"/>
          <w:szCs w:val="20"/>
          <w:lang w:val="pt-PT"/>
        </w:rPr>
      </w:pPr>
      <w:r w:rsidRPr="00BF00B8">
        <w:rPr>
          <w:rFonts w:ascii="Arial" w:hAnsi="Arial" w:cs="Arial"/>
          <w:sz w:val="20"/>
          <w:szCs w:val="20"/>
          <w:lang w:val="pt-PT"/>
        </w:rPr>
        <w:t>Autorizado pelo Director de Programas de Graduação</w:t>
      </w:r>
    </w:p>
    <w:p w14:paraId="567B8918" w14:textId="77777777" w:rsidR="00762EFB" w:rsidRPr="00BF00B8" w:rsidRDefault="00591A12" w:rsidP="00B12720">
      <w:pPr>
        <w:pStyle w:val="Cabealho"/>
        <w:widowControl w:val="0"/>
        <w:tabs>
          <w:tab w:val="clear" w:pos="8640"/>
          <w:tab w:val="left" w:pos="8178"/>
        </w:tabs>
        <w:spacing w:after="240" w:line="360" w:lineRule="auto"/>
        <w:ind w:left="425"/>
        <w:rPr>
          <w:rFonts w:ascii="Arial" w:hAnsi="Arial" w:cs="Arial"/>
          <w:sz w:val="20"/>
          <w:szCs w:val="20"/>
          <w:lang w:val="pt-PT"/>
        </w:rPr>
      </w:pPr>
      <w:r w:rsidRPr="00BF00B8">
        <w:rPr>
          <w:rFonts w:ascii="Arial" w:hAnsi="Arial" w:cs="Arial"/>
          <w:sz w:val="20"/>
          <w:szCs w:val="20"/>
          <w:lang w:val="pt-PT"/>
        </w:rPr>
        <w:t>Assinatura: __________________________       Data: _____ / _____ / _____</w:t>
      </w:r>
      <w:r w:rsidR="00BF00B8">
        <w:rPr>
          <w:rFonts w:ascii="Arial" w:hAnsi="Arial" w:cs="Arial"/>
          <w:sz w:val="20"/>
          <w:szCs w:val="20"/>
          <w:lang w:val="pt-PT"/>
        </w:rPr>
        <w:tab/>
      </w:r>
    </w:p>
    <w:sectPr w:rsidR="00762EFB" w:rsidRPr="00BF00B8" w:rsidSect="002462EB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11F57" w14:textId="77777777" w:rsidR="00B6784A" w:rsidRDefault="00B6784A">
      <w:r>
        <w:separator/>
      </w:r>
    </w:p>
  </w:endnote>
  <w:endnote w:type="continuationSeparator" w:id="0">
    <w:p w14:paraId="60694731" w14:textId="77777777" w:rsidR="00B6784A" w:rsidRDefault="00B6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6ADA4" w14:textId="77777777" w:rsidR="00B6784A" w:rsidRDefault="00B6784A" w:rsidP="00762E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B053E7" w14:textId="77777777" w:rsidR="00B6784A" w:rsidRDefault="00B6784A" w:rsidP="00762EF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04A5B" w14:textId="77777777" w:rsidR="00B6784A" w:rsidRDefault="00B6784A" w:rsidP="00762E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3EB3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2A815801" w14:textId="77777777" w:rsidR="00B6784A" w:rsidRDefault="00B6784A" w:rsidP="00762EF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71090" w14:textId="77777777" w:rsidR="00B6784A" w:rsidRDefault="00B6784A">
      <w:r>
        <w:separator/>
      </w:r>
    </w:p>
  </w:footnote>
  <w:footnote w:type="continuationSeparator" w:id="0">
    <w:p w14:paraId="2602382D" w14:textId="77777777" w:rsidR="00B6784A" w:rsidRDefault="00B6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D2F70" w14:textId="77777777" w:rsidR="00B6784A" w:rsidRDefault="00B6784A" w:rsidP="00053165">
    <w:pPr>
      <w:pStyle w:val="Cabealho"/>
      <w:pBdr>
        <w:bottom w:val="single" w:sz="4" w:space="8" w:color="auto"/>
      </w:pBdr>
      <w:rPr>
        <w:rFonts w:ascii="Arial" w:hAnsi="Arial" w:cs="Arial"/>
        <w:i/>
        <w:iCs/>
        <w:sz w:val="22"/>
        <w:lang w:val="pt-PT"/>
      </w:rPr>
    </w:pPr>
    <w:r>
      <w:rPr>
        <w:rFonts w:ascii="Arial" w:hAnsi="Arial" w:cs="Arial"/>
        <w:i/>
        <w:iCs/>
        <w:noProof/>
        <w:sz w:val="22"/>
      </w:rPr>
      <w:drawing>
        <wp:inline distT="0" distB="0" distL="0" distR="0" wp14:anchorId="0CFCF371" wp14:editId="5F13EC86">
          <wp:extent cx="724535" cy="327660"/>
          <wp:effectExtent l="19050" t="0" r="0" b="0"/>
          <wp:docPr id="1" name="Picture 1" descr="Logo-ISU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SUT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27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sz w:val="22"/>
        <w:lang w:val="pt-PT"/>
      </w:rPr>
      <w:t>INSTITUTO SUPERIOR DE TRANSPORTES E COMUNICAÇÕES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3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5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6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4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7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2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2230"/>
        </w:tabs>
      </w:pPr>
    </w:lvl>
    <w:lvl w:ilvl="2">
      <w:start w:val="1"/>
      <w:numFmt w:val="decimal"/>
      <w:lvlText w:val="%1.%2.%3"/>
      <w:lvlJc w:val="left"/>
      <w:pPr>
        <w:tabs>
          <w:tab w:val="num" w:pos="2097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8" w15:restartNumberingAfterBreak="0">
    <w:nsid w:val="01CA4C1D"/>
    <w:multiLevelType w:val="hybridMultilevel"/>
    <w:tmpl w:val="983E0356"/>
    <w:lvl w:ilvl="0" w:tplc="DA5809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86E9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054EA2"/>
    <w:multiLevelType w:val="hybridMultilevel"/>
    <w:tmpl w:val="8FFC554C"/>
    <w:lvl w:ilvl="0" w:tplc="D5329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5ED00FD"/>
    <w:multiLevelType w:val="hybridMultilevel"/>
    <w:tmpl w:val="26003F4A"/>
    <w:lvl w:ilvl="0" w:tplc="244A70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6215C38"/>
    <w:multiLevelType w:val="hybridMultilevel"/>
    <w:tmpl w:val="1D325DDA"/>
    <w:lvl w:ilvl="0" w:tplc="DA5809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26952"/>
    <w:multiLevelType w:val="hybridMultilevel"/>
    <w:tmpl w:val="F0A804C8"/>
    <w:lvl w:ilvl="0" w:tplc="3738F106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152A132C"/>
    <w:multiLevelType w:val="hybridMultilevel"/>
    <w:tmpl w:val="66FC3730"/>
    <w:lvl w:ilvl="0" w:tplc="EEE2EBEE">
      <w:start w:val="1"/>
      <w:numFmt w:val="bullet"/>
      <w:lvlText w:val="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EEE2EBEE">
      <w:start w:val="1"/>
      <w:numFmt w:val="bullet"/>
      <w:lvlText w:val=""/>
      <w:lvlJc w:val="left"/>
      <w:pPr>
        <w:tabs>
          <w:tab w:val="num" w:pos="1525"/>
        </w:tabs>
        <w:ind w:left="15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CEB1303"/>
    <w:multiLevelType w:val="hybridMultilevel"/>
    <w:tmpl w:val="127A5428"/>
    <w:lvl w:ilvl="0" w:tplc="A216C9A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41525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2230"/>
        </w:tabs>
      </w:pPr>
    </w:lvl>
    <w:lvl w:ilvl="2">
      <w:start w:val="1"/>
      <w:numFmt w:val="decimal"/>
      <w:lvlText w:val="%1.%2.%3"/>
      <w:lvlJc w:val="left"/>
      <w:pPr>
        <w:tabs>
          <w:tab w:val="num" w:pos="2097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17" w15:restartNumberingAfterBreak="0">
    <w:nsid w:val="319847D6"/>
    <w:multiLevelType w:val="hybridMultilevel"/>
    <w:tmpl w:val="E55477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57CBF"/>
    <w:multiLevelType w:val="hybridMultilevel"/>
    <w:tmpl w:val="F274FD0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EC510A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2230"/>
        </w:tabs>
      </w:pPr>
    </w:lvl>
    <w:lvl w:ilvl="2">
      <w:start w:val="1"/>
      <w:numFmt w:val="decimal"/>
      <w:lvlText w:val="%1.%2.%3"/>
      <w:lvlJc w:val="left"/>
      <w:pPr>
        <w:tabs>
          <w:tab w:val="num" w:pos="2097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20" w15:restartNumberingAfterBreak="0">
    <w:nsid w:val="37310D7D"/>
    <w:multiLevelType w:val="multilevel"/>
    <w:tmpl w:val="2300088C"/>
    <w:lvl w:ilvl="0">
      <w:start w:val="1"/>
      <w:numFmt w:val="none"/>
      <w:lvlText w:val="1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4274E3"/>
    <w:multiLevelType w:val="hybridMultilevel"/>
    <w:tmpl w:val="E13EB6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B1874"/>
    <w:multiLevelType w:val="hybridMultilevel"/>
    <w:tmpl w:val="A1E8D020"/>
    <w:name w:val="WW8Num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D87A5F"/>
    <w:multiLevelType w:val="hybridMultilevel"/>
    <w:tmpl w:val="BB6818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52897"/>
    <w:multiLevelType w:val="hybridMultilevel"/>
    <w:tmpl w:val="D7AEC9BA"/>
    <w:lvl w:ilvl="0" w:tplc="1C3A34E0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0647C1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1C02D5F"/>
    <w:multiLevelType w:val="multilevel"/>
    <w:tmpl w:val="9BB881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ascii="Arial" w:hAnsi="Arial" w:cs="Arial" w:hint="default"/>
        <w:sz w:val="20"/>
      </w:rPr>
    </w:lvl>
  </w:abstractNum>
  <w:abstractNum w:abstractNumId="27" w15:restartNumberingAfterBreak="0">
    <w:nsid w:val="43671955"/>
    <w:multiLevelType w:val="hybridMultilevel"/>
    <w:tmpl w:val="06F40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030FD"/>
    <w:multiLevelType w:val="multilevel"/>
    <w:tmpl w:val="4912BEC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Bookman Old Style" w:hAnsi="Bookman Old Style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465"/>
      </w:pPr>
      <w:rPr>
        <w:rFonts w:ascii="Bookman Old Style" w:hAnsi="Bookman Old Style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ascii="Bookman Old Style" w:hAnsi="Bookman Old Style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1080"/>
      </w:pPr>
      <w:rPr>
        <w:rFonts w:ascii="Bookman Old Style" w:hAnsi="Bookman Old Style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ascii="Bookman Old Style" w:hAnsi="Bookman Old Style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6165"/>
        </w:tabs>
        <w:ind w:left="6165" w:hanging="1440"/>
      </w:pPr>
      <w:rPr>
        <w:rFonts w:ascii="Bookman Old Style" w:hAnsi="Bookman Old Style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ascii="Bookman Old Style" w:hAnsi="Bookman Old Style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8415"/>
        </w:tabs>
        <w:ind w:left="8415" w:hanging="1800"/>
      </w:pPr>
      <w:rPr>
        <w:rFonts w:ascii="Bookman Old Style" w:hAnsi="Bookman Old Style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ascii="Bookman Old Style" w:hAnsi="Bookman Old Style" w:hint="default"/>
        <w:sz w:val="22"/>
      </w:rPr>
    </w:lvl>
  </w:abstractNum>
  <w:abstractNum w:abstractNumId="29" w15:restartNumberingAfterBreak="0">
    <w:nsid w:val="50603FF3"/>
    <w:multiLevelType w:val="hybridMultilevel"/>
    <w:tmpl w:val="37AC3E1A"/>
    <w:lvl w:ilvl="0" w:tplc="697E94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0A10077"/>
    <w:multiLevelType w:val="multilevel"/>
    <w:tmpl w:val="CA4C43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1D4788A"/>
    <w:multiLevelType w:val="hybridMultilevel"/>
    <w:tmpl w:val="1B4EBFD0"/>
    <w:lvl w:ilvl="0" w:tplc="54C6BCB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4A2C"/>
    <w:multiLevelType w:val="hybridMultilevel"/>
    <w:tmpl w:val="7FF68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F5673"/>
    <w:multiLevelType w:val="hybridMultilevel"/>
    <w:tmpl w:val="A5145DDC"/>
    <w:lvl w:ilvl="0" w:tplc="41167B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687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2BE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4C0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65C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6DC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66E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FADE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697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33BC2"/>
    <w:multiLevelType w:val="hybridMultilevel"/>
    <w:tmpl w:val="2C32D2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44CCA"/>
    <w:multiLevelType w:val="hybridMultilevel"/>
    <w:tmpl w:val="597A22C0"/>
    <w:lvl w:ilvl="0" w:tplc="DA5809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C1D74"/>
    <w:multiLevelType w:val="hybridMultilevel"/>
    <w:tmpl w:val="A1E8D0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A32047"/>
    <w:multiLevelType w:val="hybridMultilevel"/>
    <w:tmpl w:val="E1925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A62FA"/>
    <w:multiLevelType w:val="multilevel"/>
    <w:tmpl w:val="00000008"/>
    <w:name w:val="WW8Num222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2230"/>
        </w:tabs>
      </w:pPr>
    </w:lvl>
    <w:lvl w:ilvl="2">
      <w:start w:val="1"/>
      <w:numFmt w:val="decimal"/>
      <w:lvlText w:val="%1.%2.%3"/>
      <w:lvlJc w:val="left"/>
      <w:pPr>
        <w:tabs>
          <w:tab w:val="num" w:pos="2097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39" w15:restartNumberingAfterBreak="0">
    <w:nsid w:val="734448D0"/>
    <w:multiLevelType w:val="hybridMultilevel"/>
    <w:tmpl w:val="6AA268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BA34E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70B3E92"/>
    <w:multiLevelType w:val="hybridMultilevel"/>
    <w:tmpl w:val="5A72594E"/>
    <w:lvl w:ilvl="0" w:tplc="AE22F786">
      <w:start w:val="1"/>
      <w:numFmt w:val="none"/>
      <w:lvlText w:val="1.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AE75054"/>
    <w:multiLevelType w:val="hybridMultilevel"/>
    <w:tmpl w:val="F35CB510"/>
    <w:lvl w:ilvl="0" w:tplc="E0BC18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17B6B"/>
    <w:multiLevelType w:val="hybridMultilevel"/>
    <w:tmpl w:val="2DCA2126"/>
    <w:lvl w:ilvl="0" w:tplc="389C18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1C3A34E0">
      <w:start w:val="1"/>
      <w:numFmt w:val="bullet"/>
      <w:lvlText w:val="−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5"/>
  </w:num>
  <w:num w:numId="5">
    <w:abstractNumId w:val="40"/>
  </w:num>
  <w:num w:numId="6">
    <w:abstractNumId w:val="9"/>
  </w:num>
  <w:num w:numId="7">
    <w:abstractNumId w:val="36"/>
  </w:num>
  <w:num w:numId="8">
    <w:abstractNumId w:val="28"/>
  </w:num>
  <w:num w:numId="9">
    <w:abstractNumId w:val="26"/>
  </w:num>
  <w:num w:numId="10">
    <w:abstractNumId w:val="31"/>
  </w:num>
  <w:num w:numId="11">
    <w:abstractNumId w:val="27"/>
  </w:num>
  <w:num w:numId="12">
    <w:abstractNumId w:val="18"/>
  </w:num>
  <w:num w:numId="13">
    <w:abstractNumId w:val="22"/>
  </w:num>
  <w:num w:numId="14">
    <w:abstractNumId w:val="4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0"/>
  </w:num>
  <w:num w:numId="19">
    <w:abstractNumId w:val="16"/>
  </w:num>
  <w:num w:numId="20">
    <w:abstractNumId w:val="38"/>
  </w:num>
  <w:num w:numId="21">
    <w:abstractNumId w:val="19"/>
  </w:num>
  <w:num w:numId="22">
    <w:abstractNumId w:val="42"/>
  </w:num>
  <w:num w:numId="23">
    <w:abstractNumId w:val="11"/>
  </w:num>
  <w:num w:numId="24">
    <w:abstractNumId w:val="21"/>
  </w:num>
  <w:num w:numId="25">
    <w:abstractNumId w:val="37"/>
  </w:num>
  <w:num w:numId="26">
    <w:abstractNumId w:val="23"/>
  </w:num>
  <w:num w:numId="27">
    <w:abstractNumId w:val="34"/>
  </w:num>
  <w:num w:numId="28">
    <w:abstractNumId w:val="17"/>
  </w:num>
  <w:num w:numId="29">
    <w:abstractNumId w:val="29"/>
  </w:num>
  <w:num w:numId="30">
    <w:abstractNumId w:val="15"/>
  </w:num>
  <w:num w:numId="31">
    <w:abstractNumId w:val="13"/>
  </w:num>
  <w:num w:numId="32">
    <w:abstractNumId w:val="39"/>
  </w:num>
  <w:num w:numId="33">
    <w:abstractNumId w:val="33"/>
  </w:num>
  <w:num w:numId="34">
    <w:abstractNumId w:val="12"/>
  </w:num>
  <w:num w:numId="35">
    <w:abstractNumId w:val="35"/>
  </w:num>
  <w:num w:numId="36">
    <w:abstractNumId w:val="43"/>
  </w:num>
  <w:num w:numId="37">
    <w:abstractNumId w:val="14"/>
  </w:num>
  <w:num w:numId="38">
    <w:abstractNumId w:val="10"/>
  </w:num>
  <w:num w:numId="39">
    <w:abstractNumId w:val="32"/>
  </w:num>
  <w:num w:numId="40">
    <w:abstractNumId w:val="8"/>
  </w:num>
  <w:num w:numId="41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7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B6"/>
    <w:rsid w:val="000037C6"/>
    <w:rsid w:val="000057A9"/>
    <w:rsid w:val="00005899"/>
    <w:rsid w:val="00006585"/>
    <w:rsid w:val="000101D2"/>
    <w:rsid w:val="0001084A"/>
    <w:rsid w:val="000112CE"/>
    <w:rsid w:val="00011C06"/>
    <w:rsid w:val="000205B0"/>
    <w:rsid w:val="00027F38"/>
    <w:rsid w:val="000328E1"/>
    <w:rsid w:val="0004019B"/>
    <w:rsid w:val="00041D62"/>
    <w:rsid w:val="00047428"/>
    <w:rsid w:val="0005088A"/>
    <w:rsid w:val="00053165"/>
    <w:rsid w:val="00060634"/>
    <w:rsid w:val="00061BDA"/>
    <w:rsid w:val="000644E3"/>
    <w:rsid w:val="00074C85"/>
    <w:rsid w:val="00076A0F"/>
    <w:rsid w:val="00083D0D"/>
    <w:rsid w:val="00083EBF"/>
    <w:rsid w:val="00090CD7"/>
    <w:rsid w:val="00094C3D"/>
    <w:rsid w:val="00095990"/>
    <w:rsid w:val="000A0FAB"/>
    <w:rsid w:val="000B0591"/>
    <w:rsid w:val="000B32C3"/>
    <w:rsid w:val="000B5EFD"/>
    <w:rsid w:val="000B7077"/>
    <w:rsid w:val="000C0DBB"/>
    <w:rsid w:val="000C29F7"/>
    <w:rsid w:val="000C4B0D"/>
    <w:rsid w:val="000C4E4F"/>
    <w:rsid w:val="000C6BF1"/>
    <w:rsid w:val="000C72DC"/>
    <w:rsid w:val="000C76A8"/>
    <w:rsid w:val="000D25E4"/>
    <w:rsid w:val="000D50F9"/>
    <w:rsid w:val="000D54A6"/>
    <w:rsid w:val="000D7899"/>
    <w:rsid w:val="000E7B64"/>
    <w:rsid w:val="000F742C"/>
    <w:rsid w:val="00104A29"/>
    <w:rsid w:val="00110714"/>
    <w:rsid w:val="00110976"/>
    <w:rsid w:val="0011473F"/>
    <w:rsid w:val="0011793E"/>
    <w:rsid w:val="001220F7"/>
    <w:rsid w:val="00122A9D"/>
    <w:rsid w:val="0012617F"/>
    <w:rsid w:val="00131B17"/>
    <w:rsid w:val="0014117B"/>
    <w:rsid w:val="00142DFF"/>
    <w:rsid w:val="00153930"/>
    <w:rsid w:val="00153BC2"/>
    <w:rsid w:val="00154B92"/>
    <w:rsid w:val="00155252"/>
    <w:rsid w:val="00165246"/>
    <w:rsid w:val="00166944"/>
    <w:rsid w:val="00172EA0"/>
    <w:rsid w:val="0017427C"/>
    <w:rsid w:val="00175D34"/>
    <w:rsid w:val="00176F8B"/>
    <w:rsid w:val="00180546"/>
    <w:rsid w:val="00185046"/>
    <w:rsid w:val="001850F1"/>
    <w:rsid w:val="0018657B"/>
    <w:rsid w:val="00186F6A"/>
    <w:rsid w:val="0019100D"/>
    <w:rsid w:val="00191D9F"/>
    <w:rsid w:val="00191DAD"/>
    <w:rsid w:val="001925D8"/>
    <w:rsid w:val="001A117C"/>
    <w:rsid w:val="001A2357"/>
    <w:rsid w:val="001A7885"/>
    <w:rsid w:val="001B251C"/>
    <w:rsid w:val="001B2D62"/>
    <w:rsid w:val="001B44A6"/>
    <w:rsid w:val="001B5C33"/>
    <w:rsid w:val="001C2168"/>
    <w:rsid w:val="001C22E5"/>
    <w:rsid w:val="001C5961"/>
    <w:rsid w:val="001C69CA"/>
    <w:rsid w:val="001D2555"/>
    <w:rsid w:val="001E04DA"/>
    <w:rsid w:val="001E2467"/>
    <w:rsid w:val="001E40EE"/>
    <w:rsid w:val="001E5CD0"/>
    <w:rsid w:val="001E5F54"/>
    <w:rsid w:val="001F06BB"/>
    <w:rsid w:val="001F2F1A"/>
    <w:rsid w:val="002039C1"/>
    <w:rsid w:val="00205CAB"/>
    <w:rsid w:val="00212895"/>
    <w:rsid w:val="002130CC"/>
    <w:rsid w:val="0022248A"/>
    <w:rsid w:val="00222532"/>
    <w:rsid w:val="002240DF"/>
    <w:rsid w:val="00232562"/>
    <w:rsid w:val="002344EB"/>
    <w:rsid w:val="0024100B"/>
    <w:rsid w:val="0024110E"/>
    <w:rsid w:val="002444AB"/>
    <w:rsid w:val="002462EB"/>
    <w:rsid w:val="002535F5"/>
    <w:rsid w:val="002558BA"/>
    <w:rsid w:val="00260004"/>
    <w:rsid w:val="00261D88"/>
    <w:rsid w:val="0026358C"/>
    <w:rsid w:val="0027101D"/>
    <w:rsid w:val="00277561"/>
    <w:rsid w:val="00284391"/>
    <w:rsid w:val="00291214"/>
    <w:rsid w:val="00291D39"/>
    <w:rsid w:val="00293965"/>
    <w:rsid w:val="00294D93"/>
    <w:rsid w:val="002A28EE"/>
    <w:rsid w:val="002A3E10"/>
    <w:rsid w:val="002B39E3"/>
    <w:rsid w:val="002B6247"/>
    <w:rsid w:val="002C0486"/>
    <w:rsid w:val="002D0CF2"/>
    <w:rsid w:val="002D4BE1"/>
    <w:rsid w:val="002E3EB3"/>
    <w:rsid w:val="002E692D"/>
    <w:rsid w:val="002E6A38"/>
    <w:rsid w:val="002E6C51"/>
    <w:rsid w:val="002F2E3A"/>
    <w:rsid w:val="002F6C2D"/>
    <w:rsid w:val="0030322B"/>
    <w:rsid w:val="003046DC"/>
    <w:rsid w:val="00304CD6"/>
    <w:rsid w:val="003139F9"/>
    <w:rsid w:val="00324F61"/>
    <w:rsid w:val="003262FD"/>
    <w:rsid w:val="003268A3"/>
    <w:rsid w:val="0032707D"/>
    <w:rsid w:val="00327C73"/>
    <w:rsid w:val="003414E3"/>
    <w:rsid w:val="00345DCA"/>
    <w:rsid w:val="00346492"/>
    <w:rsid w:val="0034748D"/>
    <w:rsid w:val="00355A43"/>
    <w:rsid w:val="00356810"/>
    <w:rsid w:val="0035702B"/>
    <w:rsid w:val="0036043D"/>
    <w:rsid w:val="003604DB"/>
    <w:rsid w:val="003605E1"/>
    <w:rsid w:val="003613A3"/>
    <w:rsid w:val="00361B18"/>
    <w:rsid w:val="003655CC"/>
    <w:rsid w:val="003662DB"/>
    <w:rsid w:val="00372574"/>
    <w:rsid w:val="003726BD"/>
    <w:rsid w:val="00372AAC"/>
    <w:rsid w:val="0038573E"/>
    <w:rsid w:val="00386793"/>
    <w:rsid w:val="00387B4C"/>
    <w:rsid w:val="00391C7F"/>
    <w:rsid w:val="003950B7"/>
    <w:rsid w:val="00397DFE"/>
    <w:rsid w:val="003A3460"/>
    <w:rsid w:val="003A6F8E"/>
    <w:rsid w:val="003D358E"/>
    <w:rsid w:val="003E1E66"/>
    <w:rsid w:val="003E4441"/>
    <w:rsid w:val="003E5B99"/>
    <w:rsid w:val="003F2D8B"/>
    <w:rsid w:val="003F5D29"/>
    <w:rsid w:val="00401DB5"/>
    <w:rsid w:val="00410D55"/>
    <w:rsid w:val="00412217"/>
    <w:rsid w:val="004127DC"/>
    <w:rsid w:val="00415EB2"/>
    <w:rsid w:val="00423611"/>
    <w:rsid w:val="00424F1C"/>
    <w:rsid w:val="004307C3"/>
    <w:rsid w:val="00433069"/>
    <w:rsid w:val="00433790"/>
    <w:rsid w:val="00433AA7"/>
    <w:rsid w:val="004365D0"/>
    <w:rsid w:val="0044114F"/>
    <w:rsid w:val="00450A37"/>
    <w:rsid w:val="00454405"/>
    <w:rsid w:val="004563FB"/>
    <w:rsid w:val="004574FF"/>
    <w:rsid w:val="00457CDC"/>
    <w:rsid w:val="00462AA7"/>
    <w:rsid w:val="00464F93"/>
    <w:rsid w:val="00466432"/>
    <w:rsid w:val="00475A16"/>
    <w:rsid w:val="00475ED2"/>
    <w:rsid w:val="004817F5"/>
    <w:rsid w:val="00491B62"/>
    <w:rsid w:val="004927DB"/>
    <w:rsid w:val="00494961"/>
    <w:rsid w:val="004961B7"/>
    <w:rsid w:val="00497F33"/>
    <w:rsid w:val="004A001E"/>
    <w:rsid w:val="004A2A40"/>
    <w:rsid w:val="004A59A4"/>
    <w:rsid w:val="004B2E1A"/>
    <w:rsid w:val="004B41D1"/>
    <w:rsid w:val="004B77C9"/>
    <w:rsid w:val="004C7C28"/>
    <w:rsid w:val="004D552A"/>
    <w:rsid w:val="004E49C4"/>
    <w:rsid w:val="004E54AF"/>
    <w:rsid w:val="004F751C"/>
    <w:rsid w:val="00500726"/>
    <w:rsid w:val="00502D5B"/>
    <w:rsid w:val="0050537D"/>
    <w:rsid w:val="0051797C"/>
    <w:rsid w:val="00517AC9"/>
    <w:rsid w:val="00521199"/>
    <w:rsid w:val="00522D2C"/>
    <w:rsid w:val="005231CE"/>
    <w:rsid w:val="005266B2"/>
    <w:rsid w:val="005268DE"/>
    <w:rsid w:val="00530F0C"/>
    <w:rsid w:val="00534C07"/>
    <w:rsid w:val="00535004"/>
    <w:rsid w:val="00536318"/>
    <w:rsid w:val="0053748F"/>
    <w:rsid w:val="00542A71"/>
    <w:rsid w:val="0054585C"/>
    <w:rsid w:val="005504AD"/>
    <w:rsid w:val="00554E36"/>
    <w:rsid w:val="0056080D"/>
    <w:rsid w:val="00565B42"/>
    <w:rsid w:val="005758AB"/>
    <w:rsid w:val="00577FD1"/>
    <w:rsid w:val="00581E97"/>
    <w:rsid w:val="00581EE1"/>
    <w:rsid w:val="00582B41"/>
    <w:rsid w:val="00587AC9"/>
    <w:rsid w:val="005914C0"/>
    <w:rsid w:val="00591A12"/>
    <w:rsid w:val="005929C6"/>
    <w:rsid w:val="00597C8A"/>
    <w:rsid w:val="005A2AB8"/>
    <w:rsid w:val="005A3F6E"/>
    <w:rsid w:val="005A54EE"/>
    <w:rsid w:val="005A606B"/>
    <w:rsid w:val="005A7338"/>
    <w:rsid w:val="005A74CF"/>
    <w:rsid w:val="005A7C50"/>
    <w:rsid w:val="005B2E39"/>
    <w:rsid w:val="005B3D10"/>
    <w:rsid w:val="005B66FE"/>
    <w:rsid w:val="005C5C5C"/>
    <w:rsid w:val="005D06B6"/>
    <w:rsid w:val="005D1905"/>
    <w:rsid w:val="005D55DE"/>
    <w:rsid w:val="005E16B9"/>
    <w:rsid w:val="005E301C"/>
    <w:rsid w:val="005F4078"/>
    <w:rsid w:val="00605960"/>
    <w:rsid w:val="00607425"/>
    <w:rsid w:val="00607C7C"/>
    <w:rsid w:val="0061361D"/>
    <w:rsid w:val="00615D56"/>
    <w:rsid w:val="00620EE7"/>
    <w:rsid w:val="00630380"/>
    <w:rsid w:val="0063121F"/>
    <w:rsid w:val="00636185"/>
    <w:rsid w:val="00642678"/>
    <w:rsid w:val="006458FA"/>
    <w:rsid w:val="00650666"/>
    <w:rsid w:val="006514BD"/>
    <w:rsid w:val="00652198"/>
    <w:rsid w:val="00665194"/>
    <w:rsid w:val="0066653F"/>
    <w:rsid w:val="00666F73"/>
    <w:rsid w:val="00671906"/>
    <w:rsid w:val="00675C8D"/>
    <w:rsid w:val="00685FAC"/>
    <w:rsid w:val="006904C2"/>
    <w:rsid w:val="00694E86"/>
    <w:rsid w:val="006958E5"/>
    <w:rsid w:val="006971A7"/>
    <w:rsid w:val="006A1D63"/>
    <w:rsid w:val="006A33D7"/>
    <w:rsid w:val="006B07DA"/>
    <w:rsid w:val="006B1BD2"/>
    <w:rsid w:val="006C2B98"/>
    <w:rsid w:val="006C2CC9"/>
    <w:rsid w:val="006C371E"/>
    <w:rsid w:val="006C6EF0"/>
    <w:rsid w:val="006D5A4F"/>
    <w:rsid w:val="006D7AE9"/>
    <w:rsid w:val="006E7687"/>
    <w:rsid w:val="006F2743"/>
    <w:rsid w:val="006F4619"/>
    <w:rsid w:val="006F5556"/>
    <w:rsid w:val="00704CC9"/>
    <w:rsid w:val="00721486"/>
    <w:rsid w:val="00731114"/>
    <w:rsid w:val="00731742"/>
    <w:rsid w:val="007343C8"/>
    <w:rsid w:val="00740582"/>
    <w:rsid w:val="00743894"/>
    <w:rsid w:val="00744370"/>
    <w:rsid w:val="0076086E"/>
    <w:rsid w:val="00761686"/>
    <w:rsid w:val="00762DA7"/>
    <w:rsid w:val="00762EFB"/>
    <w:rsid w:val="00780207"/>
    <w:rsid w:val="007814F6"/>
    <w:rsid w:val="00784256"/>
    <w:rsid w:val="007A3700"/>
    <w:rsid w:val="007A46EB"/>
    <w:rsid w:val="007A6C03"/>
    <w:rsid w:val="007B1D87"/>
    <w:rsid w:val="007B7ACB"/>
    <w:rsid w:val="007C00FB"/>
    <w:rsid w:val="007C5B61"/>
    <w:rsid w:val="007C7060"/>
    <w:rsid w:val="007D2B81"/>
    <w:rsid w:val="007D3216"/>
    <w:rsid w:val="007D6781"/>
    <w:rsid w:val="007E1F8A"/>
    <w:rsid w:val="007E6303"/>
    <w:rsid w:val="007F0215"/>
    <w:rsid w:val="007F02C9"/>
    <w:rsid w:val="007F35E3"/>
    <w:rsid w:val="007F74AE"/>
    <w:rsid w:val="00805638"/>
    <w:rsid w:val="00805CF7"/>
    <w:rsid w:val="008063C6"/>
    <w:rsid w:val="00806EF4"/>
    <w:rsid w:val="00807228"/>
    <w:rsid w:val="00810008"/>
    <w:rsid w:val="00812A75"/>
    <w:rsid w:val="008169D9"/>
    <w:rsid w:val="00821AF3"/>
    <w:rsid w:val="00821EAF"/>
    <w:rsid w:val="0082487F"/>
    <w:rsid w:val="0083269D"/>
    <w:rsid w:val="00840AC9"/>
    <w:rsid w:val="00843D44"/>
    <w:rsid w:val="00844071"/>
    <w:rsid w:val="00847AFE"/>
    <w:rsid w:val="00847F81"/>
    <w:rsid w:val="0085186D"/>
    <w:rsid w:val="00852C08"/>
    <w:rsid w:val="00854B41"/>
    <w:rsid w:val="00857240"/>
    <w:rsid w:val="008605B1"/>
    <w:rsid w:val="00862ED2"/>
    <w:rsid w:val="00870D2C"/>
    <w:rsid w:val="00874F96"/>
    <w:rsid w:val="00882090"/>
    <w:rsid w:val="008924CE"/>
    <w:rsid w:val="008A1895"/>
    <w:rsid w:val="008A1AB0"/>
    <w:rsid w:val="008A2BB8"/>
    <w:rsid w:val="008A653F"/>
    <w:rsid w:val="008A6694"/>
    <w:rsid w:val="008B11F0"/>
    <w:rsid w:val="008B1CE3"/>
    <w:rsid w:val="008B6C23"/>
    <w:rsid w:val="008C2DC1"/>
    <w:rsid w:val="008C2F67"/>
    <w:rsid w:val="008C7937"/>
    <w:rsid w:val="008C7E7C"/>
    <w:rsid w:val="008D0019"/>
    <w:rsid w:val="008D0CB7"/>
    <w:rsid w:val="008D0EF2"/>
    <w:rsid w:val="008D24E9"/>
    <w:rsid w:val="008D5436"/>
    <w:rsid w:val="008D6497"/>
    <w:rsid w:val="008D69D4"/>
    <w:rsid w:val="008D7CC8"/>
    <w:rsid w:val="008E449B"/>
    <w:rsid w:val="008F35CF"/>
    <w:rsid w:val="0090378E"/>
    <w:rsid w:val="00911FDC"/>
    <w:rsid w:val="00912EA0"/>
    <w:rsid w:val="0093516C"/>
    <w:rsid w:val="00937EC0"/>
    <w:rsid w:val="00944178"/>
    <w:rsid w:val="00944B7C"/>
    <w:rsid w:val="0094518D"/>
    <w:rsid w:val="009520F2"/>
    <w:rsid w:val="00952153"/>
    <w:rsid w:val="009547A3"/>
    <w:rsid w:val="009577E5"/>
    <w:rsid w:val="0095797B"/>
    <w:rsid w:val="00957A95"/>
    <w:rsid w:val="00957BBA"/>
    <w:rsid w:val="009615DD"/>
    <w:rsid w:val="00962341"/>
    <w:rsid w:val="00963E71"/>
    <w:rsid w:val="00964935"/>
    <w:rsid w:val="009702C3"/>
    <w:rsid w:val="0097743A"/>
    <w:rsid w:val="009825E1"/>
    <w:rsid w:val="00984497"/>
    <w:rsid w:val="009854CB"/>
    <w:rsid w:val="0099053E"/>
    <w:rsid w:val="0099168D"/>
    <w:rsid w:val="00991C04"/>
    <w:rsid w:val="009933DB"/>
    <w:rsid w:val="00996EB0"/>
    <w:rsid w:val="00997F34"/>
    <w:rsid w:val="009A031F"/>
    <w:rsid w:val="009A4FAE"/>
    <w:rsid w:val="009B0A3B"/>
    <w:rsid w:val="009B0C5B"/>
    <w:rsid w:val="009B1DB7"/>
    <w:rsid w:val="009B4EDF"/>
    <w:rsid w:val="009C0B5C"/>
    <w:rsid w:val="009D3284"/>
    <w:rsid w:val="009D5B28"/>
    <w:rsid w:val="009E58B0"/>
    <w:rsid w:val="009F14C8"/>
    <w:rsid w:val="009F3034"/>
    <w:rsid w:val="00A02233"/>
    <w:rsid w:val="00A06BB9"/>
    <w:rsid w:val="00A11C72"/>
    <w:rsid w:val="00A14D81"/>
    <w:rsid w:val="00A16411"/>
    <w:rsid w:val="00A21164"/>
    <w:rsid w:val="00A23D09"/>
    <w:rsid w:val="00A271F4"/>
    <w:rsid w:val="00A338FE"/>
    <w:rsid w:val="00A33DCD"/>
    <w:rsid w:val="00A3643F"/>
    <w:rsid w:val="00A40B3E"/>
    <w:rsid w:val="00A40FA5"/>
    <w:rsid w:val="00A470E6"/>
    <w:rsid w:val="00A510F8"/>
    <w:rsid w:val="00A5775D"/>
    <w:rsid w:val="00A63B94"/>
    <w:rsid w:val="00A71A2F"/>
    <w:rsid w:val="00A80AF6"/>
    <w:rsid w:val="00A81DED"/>
    <w:rsid w:val="00A835B2"/>
    <w:rsid w:val="00A87BF9"/>
    <w:rsid w:val="00A96799"/>
    <w:rsid w:val="00A96D9F"/>
    <w:rsid w:val="00AA3AB8"/>
    <w:rsid w:val="00AA4B00"/>
    <w:rsid w:val="00AA4ECB"/>
    <w:rsid w:val="00AA7C71"/>
    <w:rsid w:val="00AB1B67"/>
    <w:rsid w:val="00AB240E"/>
    <w:rsid w:val="00AB2F7B"/>
    <w:rsid w:val="00AB56FD"/>
    <w:rsid w:val="00AB57D4"/>
    <w:rsid w:val="00AB5CEF"/>
    <w:rsid w:val="00AB6669"/>
    <w:rsid w:val="00AB7B2C"/>
    <w:rsid w:val="00AC117B"/>
    <w:rsid w:val="00AC5050"/>
    <w:rsid w:val="00AC66E6"/>
    <w:rsid w:val="00AD117A"/>
    <w:rsid w:val="00AD3DE2"/>
    <w:rsid w:val="00AD4C09"/>
    <w:rsid w:val="00AD5B01"/>
    <w:rsid w:val="00AE10CF"/>
    <w:rsid w:val="00AE4698"/>
    <w:rsid w:val="00AF17F2"/>
    <w:rsid w:val="00B008AC"/>
    <w:rsid w:val="00B03002"/>
    <w:rsid w:val="00B03D13"/>
    <w:rsid w:val="00B0492D"/>
    <w:rsid w:val="00B12365"/>
    <w:rsid w:val="00B12720"/>
    <w:rsid w:val="00B16C8B"/>
    <w:rsid w:val="00B1748C"/>
    <w:rsid w:val="00B17BE7"/>
    <w:rsid w:val="00B31D87"/>
    <w:rsid w:val="00B32D07"/>
    <w:rsid w:val="00B35161"/>
    <w:rsid w:val="00B466F7"/>
    <w:rsid w:val="00B47018"/>
    <w:rsid w:val="00B4792C"/>
    <w:rsid w:val="00B50353"/>
    <w:rsid w:val="00B5051F"/>
    <w:rsid w:val="00B60A4C"/>
    <w:rsid w:val="00B6784A"/>
    <w:rsid w:val="00B70C0F"/>
    <w:rsid w:val="00B724F5"/>
    <w:rsid w:val="00B8079B"/>
    <w:rsid w:val="00B84AE7"/>
    <w:rsid w:val="00B910DA"/>
    <w:rsid w:val="00B918F7"/>
    <w:rsid w:val="00B96599"/>
    <w:rsid w:val="00BA391C"/>
    <w:rsid w:val="00BA54DA"/>
    <w:rsid w:val="00BA5D57"/>
    <w:rsid w:val="00BA7409"/>
    <w:rsid w:val="00BB699C"/>
    <w:rsid w:val="00BC05D3"/>
    <w:rsid w:val="00BC36F1"/>
    <w:rsid w:val="00BC4366"/>
    <w:rsid w:val="00BC4A3C"/>
    <w:rsid w:val="00BC5BE8"/>
    <w:rsid w:val="00BD0D1A"/>
    <w:rsid w:val="00BF00B8"/>
    <w:rsid w:val="00BF733C"/>
    <w:rsid w:val="00BF7AFA"/>
    <w:rsid w:val="00C02491"/>
    <w:rsid w:val="00C03729"/>
    <w:rsid w:val="00C110F9"/>
    <w:rsid w:val="00C11FD6"/>
    <w:rsid w:val="00C20744"/>
    <w:rsid w:val="00C21822"/>
    <w:rsid w:val="00C21AC9"/>
    <w:rsid w:val="00C24587"/>
    <w:rsid w:val="00C25017"/>
    <w:rsid w:val="00C36C53"/>
    <w:rsid w:val="00C404A1"/>
    <w:rsid w:val="00C41D6F"/>
    <w:rsid w:val="00C44421"/>
    <w:rsid w:val="00C52435"/>
    <w:rsid w:val="00C535BD"/>
    <w:rsid w:val="00C556D0"/>
    <w:rsid w:val="00C60484"/>
    <w:rsid w:val="00C656D2"/>
    <w:rsid w:val="00C66A35"/>
    <w:rsid w:val="00C70C56"/>
    <w:rsid w:val="00C72E26"/>
    <w:rsid w:val="00C72F78"/>
    <w:rsid w:val="00C72F7D"/>
    <w:rsid w:val="00C74957"/>
    <w:rsid w:val="00C74BD2"/>
    <w:rsid w:val="00C751CB"/>
    <w:rsid w:val="00C75951"/>
    <w:rsid w:val="00C81EDA"/>
    <w:rsid w:val="00C9506F"/>
    <w:rsid w:val="00C968C1"/>
    <w:rsid w:val="00CA3638"/>
    <w:rsid w:val="00CA4DDB"/>
    <w:rsid w:val="00CA5B3F"/>
    <w:rsid w:val="00CA5CCB"/>
    <w:rsid w:val="00CA66EB"/>
    <w:rsid w:val="00CA75AC"/>
    <w:rsid w:val="00CB2493"/>
    <w:rsid w:val="00CB546F"/>
    <w:rsid w:val="00CC6A6E"/>
    <w:rsid w:val="00CD1FCC"/>
    <w:rsid w:val="00CD27BD"/>
    <w:rsid w:val="00CD37B6"/>
    <w:rsid w:val="00CE1171"/>
    <w:rsid w:val="00CE43D6"/>
    <w:rsid w:val="00CE4F7D"/>
    <w:rsid w:val="00CF0107"/>
    <w:rsid w:val="00CF20DB"/>
    <w:rsid w:val="00CF3BC8"/>
    <w:rsid w:val="00CF5DBF"/>
    <w:rsid w:val="00CF6F5D"/>
    <w:rsid w:val="00D01AE1"/>
    <w:rsid w:val="00D06B5A"/>
    <w:rsid w:val="00D104C5"/>
    <w:rsid w:val="00D10D24"/>
    <w:rsid w:val="00D15FC2"/>
    <w:rsid w:val="00D22335"/>
    <w:rsid w:val="00D230F1"/>
    <w:rsid w:val="00D23821"/>
    <w:rsid w:val="00D23950"/>
    <w:rsid w:val="00D251FD"/>
    <w:rsid w:val="00D265CE"/>
    <w:rsid w:val="00D2782B"/>
    <w:rsid w:val="00D30FAB"/>
    <w:rsid w:val="00D3260F"/>
    <w:rsid w:val="00D33DD1"/>
    <w:rsid w:val="00D33E7C"/>
    <w:rsid w:val="00D34941"/>
    <w:rsid w:val="00D358EA"/>
    <w:rsid w:val="00D501E2"/>
    <w:rsid w:val="00D52637"/>
    <w:rsid w:val="00D54A04"/>
    <w:rsid w:val="00D552E9"/>
    <w:rsid w:val="00D55797"/>
    <w:rsid w:val="00D5665A"/>
    <w:rsid w:val="00D624F1"/>
    <w:rsid w:val="00D62AD1"/>
    <w:rsid w:val="00D648B1"/>
    <w:rsid w:val="00D6625A"/>
    <w:rsid w:val="00D66C51"/>
    <w:rsid w:val="00D71843"/>
    <w:rsid w:val="00D719B0"/>
    <w:rsid w:val="00D778D6"/>
    <w:rsid w:val="00D815E4"/>
    <w:rsid w:val="00D8558E"/>
    <w:rsid w:val="00D861B4"/>
    <w:rsid w:val="00D87B76"/>
    <w:rsid w:val="00D906F3"/>
    <w:rsid w:val="00D96362"/>
    <w:rsid w:val="00D96CAB"/>
    <w:rsid w:val="00DB0608"/>
    <w:rsid w:val="00DB5BA9"/>
    <w:rsid w:val="00DC3E54"/>
    <w:rsid w:val="00DC6BFC"/>
    <w:rsid w:val="00DD02A1"/>
    <w:rsid w:val="00DD10BE"/>
    <w:rsid w:val="00DD2D76"/>
    <w:rsid w:val="00DF39D8"/>
    <w:rsid w:val="00DF5A5D"/>
    <w:rsid w:val="00E03FD3"/>
    <w:rsid w:val="00E04D60"/>
    <w:rsid w:val="00E13F00"/>
    <w:rsid w:val="00E22804"/>
    <w:rsid w:val="00E246C6"/>
    <w:rsid w:val="00E25A17"/>
    <w:rsid w:val="00E25FD1"/>
    <w:rsid w:val="00E33557"/>
    <w:rsid w:val="00E345D2"/>
    <w:rsid w:val="00E34854"/>
    <w:rsid w:val="00E35C0A"/>
    <w:rsid w:val="00E366B9"/>
    <w:rsid w:val="00E41539"/>
    <w:rsid w:val="00E44928"/>
    <w:rsid w:val="00E45756"/>
    <w:rsid w:val="00E50296"/>
    <w:rsid w:val="00E53AAA"/>
    <w:rsid w:val="00E57861"/>
    <w:rsid w:val="00E6164E"/>
    <w:rsid w:val="00E63E97"/>
    <w:rsid w:val="00E647F3"/>
    <w:rsid w:val="00E66B90"/>
    <w:rsid w:val="00E67C6D"/>
    <w:rsid w:val="00E760AA"/>
    <w:rsid w:val="00E779E4"/>
    <w:rsid w:val="00E8535B"/>
    <w:rsid w:val="00E87AF9"/>
    <w:rsid w:val="00E971C0"/>
    <w:rsid w:val="00EA1574"/>
    <w:rsid w:val="00EB19D6"/>
    <w:rsid w:val="00EB1A45"/>
    <w:rsid w:val="00EB21E3"/>
    <w:rsid w:val="00EB46E2"/>
    <w:rsid w:val="00EB6725"/>
    <w:rsid w:val="00EC0A14"/>
    <w:rsid w:val="00EC411F"/>
    <w:rsid w:val="00EC4D6F"/>
    <w:rsid w:val="00EC5668"/>
    <w:rsid w:val="00EC6B7E"/>
    <w:rsid w:val="00ED1F65"/>
    <w:rsid w:val="00ED475A"/>
    <w:rsid w:val="00ED5448"/>
    <w:rsid w:val="00ED7271"/>
    <w:rsid w:val="00ED796E"/>
    <w:rsid w:val="00EE68D5"/>
    <w:rsid w:val="00EE7563"/>
    <w:rsid w:val="00EF13EF"/>
    <w:rsid w:val="00EF622B"/>
    <w:rsid w:val="00EF632D"/>
    <w:rsid w:val="00F02E7F"/>
    <w:rsid w:val="00F04C18"/>
    <w:rsid w:val="00F10098"/>
    <w:rsid w:val="00F12A82"/>
    <w:rsid w:val="00F12E06"/>
    <w:rsid w:val="00F15F80"/>
    <w:rsid w:val="00F20F37"/>
    <w:rsid w:val="00F2417A"/>
    <w:rsid w:val="00F24A4C"/>
    <w:rsid w:val="00F25B92"/>
    <w:rsid w:val="00F32DDC"/>
    <w:rsid w:val="00F34721"/>
    <w:rsid w:val="00F34C93"/>
    <w:rsid w:val="00F40EB1"/>
    <w:rsid w:val="00F42DF3"/>
    <w:rsid w:val="00F50DBC"/>
    <w:rsid w:val="00F565B3"/>
    <w:rsid w:val="00F6323B"/>
    <w:rsid w:val="00F678F4"/>
    <w:rsid w:val="00F74EE4"/>
    <w:rsid w:val="00F8172B"/>
    <w:rsid w:val="00F818F3"/>
    <w:rsid w:val="00FA25A1"/>
    <w:rsid w:val="00FA459B"/>
    <w:rsid w:val="00FA694C"/>
    <w:rsid w:val="00FB0DAF"/>
    <w:rsid w:val="00FC0DCA"/>
    <w:rsid w:val="00FC1669"/>
    <w:rsid w:val="00FC2C34"/>
    <w:rsid w:val="00FC34CE"/>
    <w:rsid w:val="00FC5C0C"/>
    <w:rsid w:val="00FD16E0"/>
    <w:rsid w:val="00FE1DC6"/>
    <w:rsid w:val="00FE2FC9"/>
    <w:rsid w:val="00FE3DD5"/>
    <w:rsid w:val="00FE42D3"/>
    <w:rsid w:val="00FE4954"/>
    <w:rsid w:val="00FE49F0"/>
    <w:rsid w:val="00FF1C28"/>
    <w:rsid w:val="00FF1FF0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91E7F"/>
  <w15:docId w15:val="{FEBD18E4-E50C-4DF8-9DE3-28E1DE58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634"/>
    <w:rPr>
      <w:sz w:val="24"/>
      <w:szCs w:val="24"/>
    </w:rPr>
  </w:style>
  <w:style w:type="paragraph" w:styleId="Cabealho1">
    <w:name w:val="heading 1"/>
    <w:basedOn w:val="Normal"/>
    <w:next w:val="Normal"/>
    <w:qFormat/>
    <w:rsid w:val="006C371E"/>
    <w:pPr>
      <w:keepNext/>
      <w:outlineLvl w:val="0"/>
    </w:pPr>
    <w:rPr>
      <w:rFonts w:ascii="Arial" w:hAnsi="Arial" w:cs="Arial"/>
      <w:b/>
      <w:bCs/>
      <w:sz w:val="20"/>
      <w:lang w:val="pt-PT"/>
    </w:rPr>
  </w:style>
  <w:style w:type="paragraph" w:styleId="Cabealho2">
    <w:name w:val="heading 2"/>
    <w:basedOn w:val="Normal"/>
    <w:next w:val="Normal"/>
    <w:qFormat/>
    <w:rsid w:val="006C371E"/>
    <w:pPr>
      <w:keepNext/>
      <w:jc w:val="center"/>
      <w:outlineLvl w:val="1"/>
    </w:pPr>
    <w:rPr>
      <w:rFonts w:ascii="Arial" w:hAnsi="Arial" w:cs="Arial"/>
      <w:b/>
      <w:bCs/>
      <w:sz w:val="22"/>
      <w:lang w:val="pt-PT"/>
    </w:rPr>
  </w:style>
  <w:style w:type="paragraph" w:styleId="Cabealho3">
    <w:name w:val="heading 3"/>
    <w:basedOn w:val="Normal"/>
    <w:next w:val="Normal"/>
    <w:qFormat/>
    <w:rsid w:val="006C371E"/>
    <w:pPr>
      <w:keepNext/>
      <w:jc w:val="both"/>
      <w:outlineLvl w:val="2"/>
    </w:pPr>
    <w:rPr>
      <w:rFonts w:ascii="Arial" w:hAnsi="Arial" w:cs="Arial"/>
      <w:b/>
      <w:bCs/>
      <w:sz w:val="20"/>
      <w:lang w:val="pt-PT"/>
    </w:rPr>
  </w:style>
  <w:style w:type="paragraph" w:styleId="Cabealho4">
    <w:name w:val="heading 4"/>
    <w:basedOn w:val="Normal"/>
    <w:next w:val="Normal"/>
    <w:qFormat/>
    <w:rsid w:val="006C371E"/>
    <w:pPr>
      <w:keepNext/>
      <w:jc w:val="center"/>
      <w:outlineLvl w:val="3"/>
    </w:pPr>
    <w:rPr>
      <w:rFonts w:ascii="Arial" w:hAnsi="Arial" w:cs="Arial"/>
      <w:b/>
      <w:bCs/>
      <w:sz w:val="20"/>
      <w:lang w:val="pt-PT"/>
    </w:rPr>
  </w:style>
  <w:style w:type="paragraph" w:styleId="Cabealho7">
    <w:name w:val="heading 7"/>
    <w:basedOn w:val="Normal"/>
    <w:next w:val="Normal"/>
    <w:qFormat/>
    <w:rsid w:val="006C371E"/>
    <w:pPr>
      <w:keepNext/>
      <w:jc w:val="center"/>
      <w:outlineLvl w:val="6"/>
    </w:pPr>
    <w:rPr>
      <w:rFonts w:ascii="Arial" w:hAnsi="Arial" w:cs="Arial"/>
      <w:b/>
      <w:bCs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C371E"/>
    <w:pPr>
      <w:jc w:val="center"/>
    </w:pPr>
    <w:rPr>
      <w:rFonts w:ascii="Arial" w:hAnsi="Arial" w:cs="Arial"/>
      <w:b/>
      <w:bCs/>
      <w:sz w:val="22"/>
      <w:lang w:val="pt-PT"/>
    </w:rPr>
  </w:style>
  <w:style w:type="paragraph" w:styleId="Corpodetexto">
    <w:name w:val="Body Text"/>
    <w:basedOn w:val="Normal"/>
    <w:rsid w:val="006C371E"/>
    <w:pPr>
      <w:jc w:val="both"/>
    </w:pPr>
    <w:rPr>
      <w:rFonts w:ascii="Arial" w:hAnsi="Arial"/>
      <w:sz w:val="20"/>
      <w:szCs w:val="20"/>
      <w:lang w:val="pt-PT"/>
    </w:rPr>
  </w:style>
  <w:style w:type="paragraph" w:styleId="Cabealho">
    <w:name w:val="header"/>
    <w:basedOn w:val="Normal"/>
    <w:link w:val="CabealhoCarter"/>
    <w:rsid w:val="006C371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C371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371E"/>
    <w:pPr>
      <w:jc w:val="center"/>
    </w:pPr>
    <w:rPr>
      <w:rFonts w:ascii="Arial" w:hAnsi="Arial" w:cs="Arial"/>
      <w:b/>
      <w:bCs/>
      <w:lang w:val="pt-PT"/>
    </w:rPr>
  </w:style>
  <w:style w:type="paragraph" w:styleId="Corpodetexto2">
    <w:name w:val="Body Text 2"/>
    <w:basedOn w:val="Normal"/>
    <w:rsid w:val="006C371E"/>
    <w:pPr>
      <w:spacing w:before="120"/>
      <w:jc w:val="both"/>
    </w:pPr>
    <w:rPr>
      <w:rFonts w:ascii="Arial" w:hAnsi="Arial" w:cs="Arial"/>
      <w:i/>
      <w:iCs/>
      <w:sz w:val="20"/>
      <w:lang w:val="pt-PT"/>
    </w:rPr>
  </w:style>
  <w:style w:type="character" w:styleId="Nmerodepgina">
    <w:name w:val="page number"/>
    <w:basedOn w:val="Tipodeletrapredefinidodopargrafo"/>
    <w:rsid w:val="006C371E"/>
  </w:style>
  <w:style w:type="paragraph" w:styleId="Avanodecorpodetexto">
    <w:name w:val="Body Text Indent"/>
    <w:basedOn w:val="Normal"/>
    <w:rsid w:val="006C371E"/>
    <w:pPr>
      <w:spacing w:before="120"/>
      <w:ind w:left="284"/>
    </w:pPr>
    <w:rPr>
      <w:rFonts w:ascii="Arial" w:hAnsi="Arial" w:cs="Arial"/>
      <w:i/>
      <w:iCs/>
      <w:sz w:val="20"/>
      <w:lang w:val="pt-PT"/>
    </w:rPr>
  </w:style>
  <w:style w:type="paragraph" w:styleId="Avanodecorpodetexto2">
    <w:name w:val="Body Text Indent 2"/>
    <w:basedOn w:val="Normal"/>
    <w:rsid w:val="006C371E"/>
    <w:pPr>
      <w:spacing w:before="120"/>
      <w:ind w:left="284"/>
      <w:jc w:val="both"/>
    </w:pPr>
    <w:rPr>
      <w:rFonts w:ascii="Arial" w:hAnsi="Arial" w:cs="Arial"/>
      <w:i/>
      <w:iCs/>
      <w:sz w:val="20"/>
      <w:lang w:val="pt-PT"/>
    </w:rPr>
  </w:style>
  <w:style w:type="paragraph" w:styleId="Subttulo">
    <w:name w:val="Subtitle"/>
    <w:basedOn w:val="Normal"/>
    <w:qFormat/>
    <w:rsid w:val="006C371E"/>
    <w:pPr>
      <w:jc w:val="both"/>
    </w:pPr>
    <w:rPr>
      <w:rFonts w:ascii="Arial" w:hAnsi="Arial" w:cs="Arial"/>
      <w:b/>
      <w:bCs/>
      <w:noProof/>
      <w:sz w:val="28"/>
      <w:lang w:val="pt-PT"/>
    </w:rPr>
  </w:style>
  <w:style w:type="character" w:customStyle="1" w:styleId="WW8Num7z2">
    <w:name w:val="WW8Num7z2"/>
    <w:rsid w:val="006C371E"/>
    <w:rPr>
      <w:rFonts w:ascii="Wingdings" w:hAnsi="Wingdings"/>
    </w:rPr>
  </w:style>
  <w:style w:type="table" w:styleId="Tabelacomgrelha">
    <w:name w:val="Table Grid"/>
    <w:basedOn w:val="Tabelanormal"/>
    <w:rsid w:val="003D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291D39"/>
    <w:rPr>
      <w:sz w:val="16"/>
      <w:szCs w:val="16"/>
    </w:rPr>
  </w:style>
  <w:style w:type="paragraph" w:styleId="Textodecomentrio">
    <w:name w:val="annotation text"/>
    <w:basedOn w:val="Normal"/>
    <w:semiHidden/>
    <w:rsid w:val="00291D3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291D39"/>
    <w:rPr>
      <w:b/>
      <w:bCs/>
    </w:rPr>
  </w:style>
  <w:style w:type="paragraph" w:styleId="Textodebalo">
    <w:name w:val="Balloon Text"/>
    <w:basedOn w:val="Normal"/>
    <w:semiHidden/>
    <w:rsid w:val="00291D39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arter"/>
    <w:rsid w:val="00142DF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link w:val="Corpodetexto3"/>
    <w:rsid w:val="00142DF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142DFF"/>
    <w:pPr>
      <w:ind w:left="720"/>
    </w:pPr>
  </w:style>
  <w:style w:type="character" w:customStyle="1" w:styleId="CabealhoCarter">
    <w:name w:val="Cabeçalho Caráter"/>
    <w:link w:val="Cabealho"/>
    <w:rsid w:val="00D52637"/>
    <w:rPr>
      <w:sz w:val="24"/>
      <w:szCs w:val="24"/>
    </w:rPr>
  </w:style>
  <w:style w:type="paragraph" w:styleId="NormalWeb">
    <w:name w:val="Normal (Web)"/>
    <w:basedOn w:val="Normal"/>
    <w:rsid w:val="00A06BB9"/>
    <w:pPr>
      <w:spacing w:before="100" w:beforeAutospacing="1" w:after="100" w:afterAutospacing="1"/>
    </w:pPr>
    <w:rPr>
      <w:lang w:val="en-GB"/>
    </w:rPr>
  </w:style>
  <w:style w:type="paragraph" w:styleId="Textosimples">
    <w:name w:val="Plain Text"/>
    <w:basedOn w:val="Normal"/>
    <w:link w:val="TextosimplesCarter"/>
    <w:rsid w:val="00607425"/>
    <w:rPr>
      <w:rFonts w:ascii="Courier New" w:eastAsia="Batang" w:hAnsi="Courier New"/>
      <w:sz w:val="20"/>
      <w:szCs w:val="20"/>
    </w:rPr>
  </w:style>
  <w:style w:type="character" w:customStyle="1" w:styleId="TextosimplesCarter">
    <w:name w:val="Texto simples Caráter"/>
    <w:basedOn w:val="Tipodeletrapredefinidodopargrafo"/>
    <w:link w:val="Textosimples"/>
    <w:rsid w:val="00607425"/>
    <w:rPr>
      <w:rFonts w:ascii="Courier New" w:eastAsia="Batang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1267</Words>
  <Characters>7084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 Com II</vt:lpstr>
      <vt:lpstr>Sist Com II</vt:lpstr>
    </vt:vector>
  </TitlesOfParts>
  <Company>ISUTC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 Com II</dc:title>
  <dc:creator>Mario Malagón</dc:creator>
  <cp:lastModifiedBy>User</cp:lastModifiedBy>
  <cp:revision>3</cp:revision>
  <cp:lastPrinted>2014-02-24T09:29:00Z</cp:lastPrinted>
  <dcterms:created xsi:type="dcterms:W3CDTF">2024-03-05T11:06:00Z</dcterms:created>
  <dcterms:modified xsi:type="dcterms:W3CDTF">2024-03-05T13:48:00Z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1962620817</vt:i4>
  </property>
  <property fmtid="{D5CDD505-2E9C-101B-9397-08002B2CF9AE}" pid="3" name="_AdHocReviewCycleID">
    <vt:i4>-142268642</vt:i4>
  </property>
  <property fmtid="{D5CDD505-2E9C-101B-9397-08002B2CF9AE}" pid="4" name="_EmailSubject">
    <vt:lpwstr>Felicidades y agradecido</vt:lpwstr>
  </property>
  <property fmtid="{D5CDD505-2E9C-101B-9397-08002B2CF9AE}" pid="5" name="_AuthorEmail">
    <vt:lpwstr>jdomingu@uclv.edu.cu</vt:lpwstr>
  </property>
  <property fmtid="{D5CDD505-2E9C-101B-9397-08002B2CF9AE}" pid="6" name="_AuthorEmailDisplayName">
    <vt:lpwstr>José Domínguez Hernández</vt:lpwstr>
  </property>
  <property fmtid="{D5CDD505-2E9C-101B-9397-08002B2CF9AE}" pid="7" name="_ReviewingToolsShownOnce">
    <vt:lpwstr/>
  </property>
</Properties>
</file>